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41AF" w14:textId="7DA856D2" w:rsidR="003C0CBA" w:rsidRPr="00D41398" w:rsidRDefault="005974DA" w:rsidP="005974DA">
      <w:pPr>
        <w:spacing w:line="240" w:lineRule="exact"/>
        <w:jc w:val="center"/>
        <w:rPr>
          <w:b/>
          <w:bCs/>
          <w:sz w:val="24"/>
          <w:szCs w:val="24"/>
        </w:rPr>
      </w:pPr>
      <w:r w:rsidRPr="00D41398">
        <w:rPr>
          <w:b/>
          <w:bCs/>
          <w:sz w:val="24"/>
          <w:szCs w:val="24"/>
        </w:rPr>
        <w:t>SITE CONTROL VERIFICATION AGREEMENT</w:t>
      </w:r>
    </w:p>
    <w:p w14:paraId="3E17A389" w14:textId="77777777" w:rsidR="005974DA" w:rsidRPr="00D41398" w:rsidRDefault="005974DA" w:rsidP="005974DA">
      <w:pPr>
        <w:spacing w:line="240" w:lineRule="exact"/>
        <w:jc w:val="center"/>
        <w:rPr>
          <w:b/>
          <w:bCs/>
          <w:sz w:val="24"/>
          <w:szCs w:val="24"/>
        </w:rPr>
      </w:pPr>
    </w:p>
    <w:p w14:paraId="3896A6F5" w14:textId="24B04671" w:rsidR="00D02B8A" w:rsidRDefault="006B1560" w:rsidP="000F7EA4">
      <w:pPr>
        <w:spacing w:line="275" w:lineRule="auto"/>
        <w:ind w:right="77"/>
        <w:jc w:val="both"/>
        <w:rPr>
          <w:rFonts w:eastAsia="Calibri"/>
          <w:sz w:val="24"/>
          <w:szCs w:val="24"/>
        </w:rPr>
      </w:pPr>
      <w:r w:rsidRPr="00D41398">
        <w:rPr>
          <w:rFonts w:eastAsia="Calibri"/>
          <w:sz w:val="24"/>
          <w:szCs w:val="24"/>
        </w:rPr>
        <w:t>I,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[</w:t>
      </w:r>
      <w:r w:rsidRPr="00D41398">
        <w:rPr>
          <w:rFonts w:eastAsia="Calibri"/>
          <w:spacing w:val="-1"/>
          <w:sz w:val="24"/>
          <w:szCs w:val="24"/>
        </w:rPr>
        <w:t>Au</w:t>
      </w:r>
      <w:r w:rsidRPr="00D41398">
        <w:rPr>
          <w:rFonts w:eastAsia="Calibri"/>
          <w:sz w:val="24"/>
          <w:szCs w:val="24"/>
        </w:rPr>
        <w:t>th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ri</w:t>
      </w:r>
      <w:r w:rsidRPr="00D41398">
        <w:rPr>
          <w:rFonts w:eastAsia="Calibri"/>
          <w:spacing w:val="-1"/>
          <w:sz w:val="24"/>
          <w:szCs w:val="24"/>
        </w:rPr>
        <w:t>z</w:t>
      </w:r>
      <w:r w:rsidRPr="00D41398">
        <w:rPr>
          <w:rFonts w:eastAsia="Calibri"/>
          <w:sz w:val="24"/>
          <w:szCs w:val="24"/>
        </w:rPr>
        <w:t>ed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S</w:t>
      </w:r>
      <w:r w:rsidRPr="00D41398">
        <w:rPr>
          <w:rFonts w:eastAsia="Calibri"/>
          <w:spacing w:val="-1"/>
          <w:sz w:val="24"/>
          <w:szCs w:val="24"/>
        </w:rPr>
        <w:t>ign</w:t>
      </w:r>
      <w:r w:rsidRPr="00D41398">
        <w:rPr>
          <w:rFonts w:eastAsia="Calibri"/>
          <w:sz w:val="24"/>
          <w:szCs w:val="24"/>
        </w:rPr>
        <w:t>at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e],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[T</w:t>
      </w:r>
      <w:r w:rsidRPr="00D41398">
        <w:rPr>
          <w:rFonts w:eastAsia="Calibri"/>
          <w:spacing w:val="-3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tle]</w:t>
      </w:r>
      <w:r w:rsidRPr="00D41398">
        <w:rPr>
          <w:rFonts w:eastAsia="Calibri"/>
          <w:spacing w:val="-6"/>
          <w:sz w:val="24"/>
          <w:szCs w:val="24"/>
        </w:rPr>
        <w:t xml:space="preserve"> </w:t>
      </w:r>
      <w:r w:rsidR="005974DA" w:rsidRPr="00D41398">
        <w:rPr>
          <w:rFonts w:eastAsia="Calibri"/>
          <w:spacing w:val="-6"/>
          <w:sz w:val="24"/>
          <w:szCs w:val="24"/>
        </w:rPr>
        <w:t xml:space="preserve">on behalf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f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[</w:t>
      </w:r>
      <w:r w:rsidRPr="00D41398">
        <w:rPr>
          <w:rFonts w:eastAsia="Calibri"/>
          <w:spacing w:val="-2"/>
          <w:sz w:val="24"/>
          <w:szCs w:val="24"/>
        </w:rPr>
        <w:t>D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>v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>l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e],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und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ena</w:t>
      </w:r>
      <w:r w:rsidRPr="00D41398">
        <w:rPr>
          <w:rFonts w:eastAsia="Calibri"/>
          <w:spacing w:val="-3"/>
          <w:sz w:val="24"/>
          <w:szCs w:val="24"/>
        </w:rPr>
        <w:t>l</w:t>
      </w:r>
      <w:r w:rsidRPr="00D41398">
        <w:rPr>
          <w:rFonts w:eastAsia="Calibri"/>
          <w:sz w:val="24"/>
          <w:szCs w:val="24"/>
        </w:rPr>
        <w:t>ty</w:t>
      </w:r>
      <w:r w:rsidRPr="00D41398">
        <w:rPr>
          <w:rFonts w:eastAsia="Calibri"/>
          <w:spacing w:val="-5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f</w:t>
      </w:r>
      <w:r w:rsidRPr="00D41398">
        <w:rPr>
          <w:rFonts w:eastAsia="Calibri"/>
          <w:spacing w:val="-4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-2"/>
          <w:sz w:val="24"/>
          <w:szCs w:val="24"/>
        </w:rPr>
        <w:t>j</w:t>
      </w:r>
      <w:r w:rsidRPr="00D41398">
        <w:rPr>
          <w:rFonts w:eastAsia="Calibri"/>
          <w:spacing w:val="-1"/>
          <w:sz w:val="24"/>
          <w:szCs w:val="24"/>
        </w:rPr>
        <w:t>u</w:t>
      </w:r>
      <w:r w:rsidRPr="00D41398">
        <w:rPr>
          <w:rFonts w:eastAsia="Calibri"/>
          <w:sz w:val="24"/>
          <w:szCs w:val="24"/>
        </w:rPr>
        <w:t>ry,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ere</w:t>
      </w:r>
      <w:r w:rsidRPr="00D41398">
        <w:rPr>
          <w:rFonts w:eastAsia="Calibri"/>
          <w:spacing w:val="-2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ce</w:t>
      </w:r>
      <w:r w:rsidRPr="00D41398">
        <w:rPr>
          <w:rFonts w:eastAsia="Calibri"/>
          <w:spacing w:val="-2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tif</w:t>
      </w:r>
      <w:r w:rsidR="005974DA" w:rsidRPr="00D41398">
        <w:rPr>
          <w:rFonts w:eastAsia="Calibri"/>
          <w:sz w:val="24"/>
          <w:szCs w:val="24"/>
        </w:rPr>
        <w:t>ies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th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t, [D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pacing w:val="-1"/>
          <w:sz w:val="24"/>
          <w:szCs w:val="24"/>
        </w:rPr>
        <w:t>v</w:t>
      </w:r>
      <w:r w:rsidRPr="00D41398">
        <w:rPr>
          <w:rFonts w:eastAsia="Calibri"/>
          <w:sz w:val="24"/>
          <w:szCs w:val="24"/>
        </w:rPr>
        <w:t>el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 xml:space="preserve">e]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its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ff</w:t>
      </w:r>
      <w:r w:rsidRPr="00D41398">
        <w:rPr>
          <w:rFonts w:eastAsia="Calibri"/>
          <w:spacing w:val="-1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liate</w:t>
      </w:r>
      <w:r w:rsidRPr="00D41398">
        <w:rPr>
          <w:rFonts w:eastAsia="Calibri"/>
          <w:spacing w:val="6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as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x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cu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ed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wr</w:t>
      </w:r>
      <w:r w:rsidRPr="00D41398">
        <w:rPr>
          <w:rFonts w:eastAsia="Calibri"/>
          <w:spacing w:val="-2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1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en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tra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with the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la</w:t>
      </w:r>
      <w:r w:rsidRPr="00D41398">
        <w:rPr>
          <w:rFonts w:eastAsia="Calibri"/>
          <w:spacing w:val="-4"/>
          <w:sz w:val="24"/>
          <w:szCs w:val="24"/>
        </w:rPr>
        <w:t>n</w:t>
      </w:r>
      <w:r w:rsidRPr="00D41398">
        <w:rPr>
          <w:rFonts w:eastAsia="Calibri"/>
          <w:spacing w:val="-1"/>
          <w:sz w:val="24"/>
          <w:szCs w:val="24"/>
        </w:rPr>
        <w:t>d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wner</w:t>
      </w:r>
      <w:r w:rsidRPr="00D41398">
        <w:rPr>
          <w:rFonts w:eastAsia="Calibri"/>
          <w:spacing w:val="-2"/>
          <w:sz w:val="24"/>
          <w:szCs w:val="24"/>
        </w:rPr>
        <w:t>(</w:t>
      </w:r>
      <w:r w:rsidRPr="00D41398">
        <w:rPr>
          <w:rFonts w:eastAsia="Calibri"/>
          <w:sz w:val="24"/>
          <w:szCs w:val="24"/>
        </w:rPr>
        <w:t>s)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no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d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>l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w, 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cerni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g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-3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6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-6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d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scri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ed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>l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w.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I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f</w:t>
      </w:r>
      <w:r w:rsidRPr="00D41398">
        <w:rPr>
          <w:rFonts w:eastAsia="Calibri"/>
          <w:spacing w:val="-1"/>
          <w:sz w:val="24"/>
          <w:szCs w:val="24"/>
        </w:rPr>
        <w:t>u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ther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tify</w:t>
      </w:r>
      <w:r w:rsidRPr="00D41398">
        <w:rPr>
          <w:rFonts w:eastAsia="Calibri"/>
          <w:spacing w:val="-6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th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-8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u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wr</w:t>
      </w:r>
      <w:r w:rsidRPr="00D41398">
        <w:rPr>
          <w:rFonts w:eastAsia="Calibri"/>
          <w:spacing w:val="-2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1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en</w:t>
      </w:r>
      <w:r w:rsidRPr="00D41398">
        <w:rPr>
          <w:rFonts w:eastAsia="Calibri"/>
          <w:spacing w:val="-9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tr</w:t>
      </w:r>
      <w:r w:rsidRPr="00D41398">
        <w:rPr>
          <w:rFonts w:eastAsia="Calibri"/>
          <w:spacing w:val="-2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ct</w:t>
      </w:r>
      <w:r w:rsidRPr="00D41398">
        <w:rPr>
          <w:rFonts w:eastAsia="Calibri"/>
          <w:spacing w:val="-6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w</w:t>
      </w:r>
      <w:r w:rsidRPr="00D41398">
        <w:rPr>
          <w:rFonts w:eastAsia="Calibri"/>
          <w:spacing w:val="-2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th</w:t>
      </w:r>
      <w:r w:rsidRPr="00D41398">
        <w:rPr>
          <w:rFonts w:eastAsia="Calibri"/>
          <w:spacing w:val="-7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the</w:t>
      </w:r>
      <w:r w:rsidRPr="00D41398">
        <w:rPr>
          <w:rFonts w:eastAsia="Calibri"/>
          <w:spacing w:val="-9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la</w:t>
      </w:r>
      <w:r w:rsidRPr="00D41398">
        <w:rPr>
          <w:rFonts w:eastAsia="Calibri"/>
          <w:spacing w:val="-1"/>
          <w:sz w:val="24"/>
          <w:szCs w:val="24"/>
        </w:rPr>
        <w:t>nd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w</w:t>
      </w:r>
      <w:r w:rsidRPr="00D41398">
        <w:rPr>
          <w:rFonts w:eastAsia="Calibri"/>
          <w:spacing w:val="-3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er(</w:t>
      </w:r>
      <w:r w:rsidRPr="00D41398">
        <w:rPr>
          <w:rFonts w:eastAsia="Calibri"/>
          <w:spacing w:val="-2"/>
          <w:sz w:val="24"/>
          <w:szCs w:val="24"/>
        </w:rPr>
        <w:t>s</w:t>
      </w:r>
      <w:r w:rsidRPr="00D41398">
        <w:rPr>
          <w:rFonts w:eastAsia="Calibri"/>
          <w:sz w:val="24"/>
          <w:szCs w:val="24"/>
        </w:rPr>
        <w:t>) specif</w:t>
      </w:r>
      <w:r w:rsidRPr="00D41398">
        <w:rPr>
          <w:rFonts w:eastAsia="Calibri"/>
          <w:spacing w:val="-1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es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the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g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ed</w:t>
      </w:r>
      <w:r w:rsidRPr="00D41398">
        <w:rPr>
          <w:rFonts w:eastAsia="Calibri"/>
          <w:spacing w:val="5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ental rate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pu</w:t>
      </w:r>
      <w:r w:rsidRPr="00D41398">
        <w:rPr>
          <w:rFonts w:eastAsia="Calibri"/>
          <w:sz w:val="24"/>
          <w:szCs w:val="24"/>
        </w:rPr>
        <w:t>rc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ase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rice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f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6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ert</w:t>
      </w:r>
      <w:r w:rsidRPr="00D41398">
        <w:rPr>
          <w:rFonts w:eastAsia="Calibri"/>
          <w:spacing w:val="-1"/>
          <w:sz w:val="24"/>
          <w:szCs w:val="24"/>
        </w:rPr>
        <w:t>y</w:t>
      </w:r>
      <w:r w:rsidRPr="00D41398">
        <w:rPr>
          <w:rFonts w:eastAsia="Calibri"/>
          <w:sz w:val="24"/>
          <w:szCs w:val="24"/>
        </w:rPr>
        <w:t>,</w:t>
      </w:r>
      <w:r w:rsidRPr="00D41398">
        <w:rPr>
          <w:rFonts w:eastAsia="Calibri"/>
          <w:spacing w:val="5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s</w:t>
      </w:r>
      <w:r w:rsidRPr="00D41398">
        <w:rPr>
          <w:rFonts w:eastAsia="Calibri"/>
          <w:spacing w:val="5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pp</w:t>
      </w:r>
      <w:r w:rsidRPr="00D41398">
        <w:rPr>
          <w:rFonts w:eastAsia="Calibri"/>
          <w:sz w:val="24"/>
          <w:szCs w:val="24"/>
        </w:rPr>
        <w:t>lica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l</w:t>
      </w:r>
      <w:r w:rsidRPr="00D41398">
        <w:rPr>
          <w:rFonts w:eastAsia="Calibri"/>
          <w:spacing w:val="2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,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d</w:t>
      </w:r>
      <w:r w:rsidRPr="00D41398">
        <w:rPr>
          <w:rFonts w:eastAsia="Calibri"/>
          <w:spacing w:val="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al</w:t>
      </w:r>
      <w:r w:rsidRPr="00D41398">
        <w:rPr>
          <w:rFonts w:eastAsia="Calibri"/>
          <w:spacing w:val="-1"/>
          <w:sz w:val="24"/>
          <w:szCs w:val="24"/>
        </w:rPr>
        <w:t>lo</w:t>
      </w:r>
      <w:r w:rsidRPr="00D41398">
        <w:rPr>
          <w:rFonts w:eastAsia="Calibri"/>
          <w:sz w:val="24"/>
          <w:szCs w:val="24"/>
        </w:rPr>
        <w:t>ws</w:t>
      </w:r>
      <w:r w:rsidRPr="00D41398">
        <w:rPr>
          <w:rFonts w:eastAsia="Calibri"/>
          <w:spacing w:val="6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[</w:t>
      </w:r>
      <w:r w:rsidRPr="00D41398">
        <w:rPr>
          <w:rFonts w:eastAsia="Calibri"/>
          <w:spacing w:val="1"/>
          <w:sz w:val="24"/>
          <w:szCs w:val="24"/>
        </w:rPr>
        <w:t>D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>v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>l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 xml:space="preserve">er 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e]</w:t>
      </w:r>
      <w:r w:rsidRPr="00D41398">
        <w:rPr>
          <w:rFonts w:eastAsia="Calibri"/>
          <w:spacing w:val="1"/>
          <w:sz w:val="24"/>
          <w:szCs w:val="24"/>
        </w:rPr>
        <w:t xml:space="preserve"> 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ts</w:t>
      </w:r>
      <w:r w:rsidRPr="00D41398">
        <w:rPr>
          <w:rFonts w:eastAsia="Calibri"/>
          <w:spacing w:val="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aff</w:t>
      </w:r>
      <w:r w:rsidRPr="00D41398">
        <w:rPr>
          <w:rFonts w:eastAsia="Calibri"/>
          <w:spacing w:val="-1"/>
          <w:sz w:val="24"/>
          <w:szCs w:val="24"/>
        </w:rPr>
        <w:t>i</w:t>
      </w:r>
      <w:r w:rsidRPr="00D41398">
        <w:rPr>
          <w:rFonts w:eastAsia="Calibri"/>
          <w:sz w:val="24"/>
          <w:szCs w:val="24"/>
        </w:rPr>
        <w:t>li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s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to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struct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d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era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4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>w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le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ener</w:t>
      </w:r>
      <w:r w:rsidRPr="00D41398">
        <w:rPr>
          <w:rFonts w:eastAsia="Calibri"/>
          <w:spacing w:val="-1"/>
          <w:sz w:val="24"/>
          <w:szCs w:val="24"/>
        </w:rPr>
        <w:t>g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2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po</w:t>
      </w:r>
      <w:r w:rsidRPr="00D41398">
        <w:rPr>
          <w:rFonts w:eastAsia="Calibri"/>
          <w:sz w:val="24"/>
          <w:szCs w:val="24"/>
        </w:rPr>
        <w:t>w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g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erati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n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f</w:t>
      </w:r>
      <w:r w:rsidRPr="00D41398">
        <w:rPr>
          <w:rFonts w:eastAsia="Calibri"/>
          <w:sz w:val="24"/>
          <w:szCs w:val="24"/>
        </w:rPr>
        <w:t xml:space="preserve">acility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n</w:t>
      </w:r>
      <w:r w:rsidRPr="00D41398">
        <w:rPr>
          <w:rFonts w:eastAsia="Calibri"/>
          <w:spacing w:val="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 xml:space="preserve">the 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des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z w:val="24"/>
          <w:szCs w:val="24"/>
        </w:rPr>
        <w:t>ri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ed be</w:t>
      </w:r>
      <w:r w:rsidRPr="00D41398">
        <w:rPr>
          <w:rFonts w:eastAsia="Calibri"/>
          <w:spacing w:val="-3"/>
          <w:sz w:val="24"/>
          <w:szCs w:val="24"/>
        </w:rPr>
        <w:t>l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w</w:t>
      </w:r>
      <w:r w:rsidR="007E5AD1">
        <w:rPr>
          <w:rFonts w:eastAsia="Calibri"/>
          <w:sz w:val="24"/>
          <w:szCs w:val="24"/>
        </w:rPr>
        <w:t xml:space="preserve"> and shown in Exhibit A</w:t>
      </w:r>
      <w:r w:rsidRPr="00D41398">
        <w:rPr>
          <w:rFonts w:eastAsia="Calibri"/>
          <w:sz w:val="24"/>
          <w:szCs w:val="24"/>
        </w:rPr>
        <w:t>.</w:t>
      </w:r>
      <w:r w:rsidR="00FB7C4C" w:rsidRPr="00D41398">
        <w:rPr>
          <w:rFonts w:eastAsia="Calibri"/>
          <w:sz w:val="24"/>
          <w:szCs w:val="24"/>
        </w:rPr>
        <w:t xml:space="preserve">  </w:t>
      </w:r>
      <w:r w:rsidR="000171D9" w:rsidRPr="00D41398">
        <w:rPr>
          <w:rFonts w:eastAsia="Calibri"/>
          <w:sz w:val="24"/>
          <w:szCs w:val="24"/>
        </w:rPr>
        <w:t>The written contract with the landowner</w:t>
      </w:r>
      <w:r w:rsidR="00FB7C4C" w:rsidRPr="00D41398">
        <w:rPr>
          <w:rFonts w:eastAsia="Calibri"/>
          <w:sz w:val="24"/>
          <w:szCs w:val="24"/>
        </w:rPr>
        <w:t xml:space="preserve"> shall</w:t>
      </w:r>
      <w:r w:rsidR="003F60F0" w:rsidRPr="00D41398">
        <w:rPr>
          <w:rFonts w:eastAsia="Calibri"/>
          <w:sz w:val="24"/>
          <w:szCs w:val="24"/>
        </w:rPr>
        <w:t>, and does,</w:t>
      </w:r>
      <w:r w:rsidR="00FB7C4C" w:rsidRPr="00D41398">
        <w:rPr>
          <w:rFonts w:eastAsia="Calibri"/>
          <w:sz w:val="24"/>
          <w:szCs w:val="24"/>
        </w:rPr>
        <w:t xml:space="preserve"> allow M</w:t>
      </w:r>
      <w:r w:rsidR="00067B6A" w:rsidRPr="00D41398">
        <w:rPr>
          <w:rFonts w:eastAsia="Calibri"/>
          <w:sz w:val="24"/>
          <w:szCs w:val="24"/>
        </w:rPr>
        <w:t>ississippi Power Company, its</w:t>
      </w:r>
      <w:r w:rsidR="00FB7C4C" w:rsidRPr="00D41398">
        <w:rPr>
          <w:rFonts w:eastAsia="Calibri"/>
          <w:sz w:val="24"/>
          <w:szCs w:val="24"/>
        </w:rPr>
        <w:t xml:space="preserve"> employees</w:t>
      </w:r>
      <w:r w:rsidR="00D02B8A" w:rsidRPr="00D41398">
        <w:rPr>
          <w:rFonts w:eastAsia="Calibri"/>
          <w:sz w:val="24"/>
          <w:szCs w:val="24"/>
        </w:rPr>
        <w:t>,</w:t>
      </w:r>
      <w:r w:rsidR="00D02B8A" w:rsidRPr="00D41398">
        <w:rPr>
          <w:sz w:val="24"/>
          <w:szCs w:val="24"/>
        </w:rPr>
        <w:t xml:space="preserve"> representatives, agents, contractors and all persons or entities claiming through them</w:t>
      </w:r>
      <w:r w:rsidR="004275D5" w:rsidRPr="00D41398">
        <w:rPr>
          <w:rFonts w:eastAsia="Calibri"/>
          <w:sz w:val="24"/>
          <w:szCs w:val="24"/>
        </w:rPr>
        <w:t xml:space="preserve"> </w:t>
      </w:r>
      <w:r w:rsidR="003F60F0" w:rsidRPr="00D41398">
        <w:rPr>
          <w:rFonts w:eastAsia="Calibri"/>
          <w:sz w:val="24"/>
          <w:szCs w:val="24"/>
        </w:rPr>
        <w:t xml:space="preserve">to perform </w:t>
      </w:r>
      <w:bookmarkStart w:id="0" w:name="_Hlk109999117"/>
      <w:r w:rsidR="003F60F0" w:rsidRPr="00D41398">
        <w:rPr>
          <w:rFonts w:eastAsia="Calibri"/>
          <w:sz w:val="24"/>
          <w:szCs w:val="24"/>
        </w:rPr>
        <w:t>activities at the site,</w:t>
      </w:r>
      <w:r w:rsidR="00D77778">
        <w:rPr>
          <w:rFonts w:eastAsia="Calibri"/>
          <w:sz w:val="24"/>
          <w:szCs w:val="24"/>
        </w:rPr>
        <w:t xml:space="preserve"> related to the </w:t>
      </w:r>
      <w:r w:rsidR="00F842CD">
        <w:rPr>
          <w:rFonts w:eastAsia="Calibri"/>
          <w:sz w:val="24"/>
          <w:szCs w:val="24"/>
        </w:rPr>
        <w:t>construction, operation, generation and distribution of power</w:t>
      </w:r>
      <w:r w:rsidR="000F7EA4">
        <w:rPr>
          <w:rFonts w:eastAsia="Calibri"/>
          <w:sz w:val="24"/>
          <w:szCs w:val="24"/>
        </w:rPr>
        <w:t>, and any related lawful use,</w:t>
      </w:r>
      <w:r w:rsidR="003F60F0" w:rsidRPr="00D41398">
        <w:rPr>
          <w:rFonts w:eastAsia="Calibri"/>
          <w:sz w:val="24"/>
          <w:szCs w:val="24"/>
        </w:rPr>
        <w:t xml:space="preserve"> including but not limited to, the </w:t>
      </w:r>
      <w:r w:rsidR="004275D5" w:rsidRPr="00D41398">
        <w:rPr>
          <w:rFonts w:eastAsia="Calibri"/>
          <w:sz w:val="24"/>
          <w:szCs w:val="24"/>
        </w:rPr>
        <w:t>right of</w:t>
      </w:r>
      <w:r w:rsidR="00FB7C4C" w:rsidRPr="00D41398">
        <w:rPr>
          <w:rFonts w:eastAsia="Calibri"/>
          <w:sz w:val="24"/>
          <w:szCs w:val="24"/>
        </w:rPr>
        <w:t xml:space="preserve"> ingress and egress to perform site visits to aid in load study and interconnection engineering.</w:t>
      </w:r>
      <w:bookmarkEnd w:id="0"/>
    </w:p>
    <w:p w14:paraId="2A8D0481" w14:textId="77777777" w:rsidR="000F7EA4" w:rsidRPr="00D41398" w:rsidRDefault="000F7EA4" w:rsidP="00974788">
      <w:pPr>
        <w:spacing w:line="275" w:lineRule="auto"/>
        <w:ind w:right="77"/>
        <w:jc w:val="both"/>
        <w:rPr>
          <w:rFonts w:eastAsia="Calibri"/>
          <w:sz w:val="24"/>
          <w:szCs w:val="24"/>
        </w:rPr>
      </w:pPr>
    </w:p>
    <w:p w14:paraId="19DEAE96" w14:textId="77777777" w:rsidR="003C0CBA" w:rsidRPr="00D41398" w:rsidRDefault="003C0CBA" w:rsidP="00974788">
      <w:pPr>
        <w:spacing w:before="9" w:line="120" w:lineRule="exact"/>
        <w:jc w:val="both"/>
        <w:rPr>
          <w:sz w:val="24"/>
          <w:szCs w:val="24"/>
        </w:rPr>
      </w:pPr>
    </w:p>
    <w:p w14:paraId="383BDB09" w14:textId="04E3D682" w:rsidR="003C0CBA" w:rsidRPr="00D41398" w:rsidRDefault="00067B6A" w:rsidP="000F7EA4">
      <w:pPr>
        <w:ind w:left="100" w:right="782"/>
        <w:jc w:val="both"/>
        <w:rPr>
          <w:rFonts w:eastAsia="Calibri"/>
          <w:sz w:val="24"/>
          <w:szCs w:val="24"/>
        </w:rPr>
      </w:pPr>
      <w:r w:rsidRPr="00D41398">
        <w:rPr>
          <w:rFonts w:eastAsia="Calibri"/>
          <w:sz w:val="24"/>
          <w:szCs w:val="24"/>
        </w:rPr>
        <w:t>[Authorized Signatory] certifies that he/she is authorized to make the representation</w:t>
      </w:r>
      <w:r w:rsidR="007F59EA" w:rsidRPr="00D41398">
        <w:rPr>
          <w:rFonts w:eastAsia="Calibri"/>
          <w:sz w:val="24"/>
          <w:szCs w:val="24"/>
        </w:rPr>
        <w:t>s</w:t>
      </w:r>
      <w:r w:rsidRPr="00D41398">
        <w:rPr>
          <w:rFonts w:eastAsia="Calibri"/>
          <w:sz w:val="24"/>
          <w:szCs w:val="24"/>
        </w:rPr>
        <w:t xml:space="preserve"> contained herein and to otherwise execute and give effect to this agreement.  </w:t>
      </w:r>
      <w:r w:rsidR="006B1560" w:rsidRPr="00D41398">
        <w:rPr>
          <w:rFonts w:eastAsia="Calibri"/>
          <w:sz w:val="24"/>
          <w:szCs w:val="24"/>
        </w:rPr>
        <w:t xml:space="preserve">This </w:t>
      </w:r>
      <w:r w:rsidR="006B1560" w:rsidRPr="00D41398">
        <w:rPr>
          <w:rFonts w:eastAsia="Calibri"/>
          <w:spacing w:val="-1"/>
          <w:sz w:val="24"/>
          <w:szCs w:val="24"/>
        </w:rPr>
        <w:t>v</w:t>
      </w:r>
      <w:r w:rsidR="006B1560" w:rsidRPr="00D41398">
        <w:rPr>
          <w:rFonts w:eastAsia="Calibri"/>
          <w:sz w:val="24"/>
          <w:szCs w:val="24"/>
        </w:rPr>
        <w:t>erificat</w:t>
      </w:r>
      <w:r w:rsidR="006B1560" w:rsidRPr="00D41398">
        <w:rPr>
          <w:rFonts w:eastAsia="Calibri"/>
          <w:spacing w:val="-2"/>
          <w:sz w:val="24"/>
          <w:szCs w:val="24"/>
        </w:rPr>
        <w:t>i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n</w:t>
      </w:r>
      <w:r w:rsidR="006B1560" w:rsidRPr="00D41398">
        <w:rPr>
          <w:rFonts w:eastAsia="Calibri"/>
          <w:spacing w:val="-1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is</w:t>
      </w:r>
      <w:r w:rsidR="006B1560" w:rsidRPr="00D41398">
        <w:rPr>
          <w:rFonts w:eastAsia="Calibri"/>
          <w:spacing w:val="1"/>
          <w:sz w:val="24"/>
          <w:szCs w:val="24"/>
        </w:rPr>
        <w:t xml:space="preserve"> </w:t>
      </w:r>
      <w:r w:rsidR="006B1560" w:rsidRPr="00D41398">
        <w:rPr>
          <w:rFonts w:eastAsia="Calibri"/>
          <w:spacing w:val="-1"/>
          <w:sz w:val="24"/>
          <w:szCs w:val="24"/>
        </w:rPr>
        <w:t>p</w:t>
      </w:r>
      <w:r w:rsidR="006B1560" w:rsidRPr="00D41398">
        <w:rPr>
          <w:rFonts w:eastAsia="Calibri"/>
          <w:spacing w:val="-3"/>
          <w:sz w:val="24"/>
          <w:szCs w:val="24"/>
        </w:rPr>
        <w:t>r</w:t>
      </w:r>
      <w:r w:rsidR="006B1560" w:rsidRPr="00D41398">
        <w:rPr>
          <w:rFonts w:eastAsia="Calibri"/>
          <w:spacing w:val="1"/>
          <w:sz w:val="24"/>
          <w:szCs w:val="24"/>
        </w:rPr>
        <w:t>ov</w:t>
      </w:r>
      <w:r w:rsidR="006B1560" w:rsidRPr="00D41398">
        <w:rPr>
          <w:rFonts w:eastAsia="Calibri"/>
          <w:sz w:val="24"/>
          <w:szCs w:val="24"/>
        </w:rPr>
        <w:t>i</w:t>
      </w:r>
      <w:r w:rsidR="006B1560" w:rsidRPr="00D41398">
        <w:rPr>
          <w:rFonts w:eastAsia="Calibri"/>
          <w:spacing w:val="-4"/>
          <w:sz w:val="24"/>
          <w:szCs w:val="24"/>
        </w:rPr>
        <w:t>d</w:t>
      </w:r>
      <w:r w:rsidR="006B1560" w:rsidRPr="00D41398">
        <w:rPr>
          <w:rFonts w:eastAsia="Calibri"/>
          <w:sz w:val="24"/>
          <w:szCs w:val="24"/>
        </w:rPr>
        <w:t>ed to</w:t>
      </w:r>
      <w:r w:rsidR="006B1560" w:rsidRPr="00D41398">
        <w:rPr>
          <w:rFonts w:eastAsia="Calibri"/>
          <w:spacing w:val="2"/>
          <w:sz w:val="24"/>
          <w:szCs w:val="24"/>
        </w:rPr>
        <w:t xml:space="preserve"> </w:t>
      </w:r>
      <w:r w:rsidR="003F60F0" w:rsidRPr="00D41398">
        <w:rPr>
          <w:rFonts w:eastAsia="Calibri"/>
          <w:spacing w:val="-2"/>
          <w:sz w:val="24"/>
          <w:szCs w:val="24"/>
        </w:rPr>
        <w:t>Mississippi Power Company</w:t>
      </w:r>
      <w:r w:rsidR="006B1560" w:rsidRPr="00D41398">
        <w:rPr>
          <w:rFonts w:eastAsia="Calibri"/>
          <w:sz w:val="24"/>
          <w:szCs w:val="24"/>
        </w:rPr>
        <w:t xml:space="preserve"> in su</w:t>
      </w:r>
      <w:r w:rsidR="006B1560" w:rsidRPr="00D41398">
        <w:rPr>
          <w:rFonts w:eastAsia="Calibri"/>
          <w:spacing w:val="-1"/>
          <w:sz w:val="24"/>
          <w:szCs w:val="24"/>
        </w:rPr>
        <w:t>pp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pacing w:val="-3"/>
          <w:sz w:val="24"/>
          <w:szCs w:val="24"/>
        </w:rPr>
        <w:t>r</w:t>
      </w:r>
      <w:r w:rsidR="006B1560" w:rsidRPr="00D41398">
        <w:rPr>
          <w:rFonts w:eastAsia="Calibri"/>
          <w:sz w:val="24"/>
          <w:szCs w:val="24"/>
        </w:rPr>
        <w:t>t</w:t>
      </w:r>
      <w:r w:rsidR="006B1560" w:rsidRPr="00D41398">
        <w:rPr>
          <w:rFonts w:eastAsia="Calibri"/>
          <w:spacing w:val="1"/>
          <w:sz w:val="24"/>
          <w:szCs w:val="24"/>
        </w:rPr>
        <w:t xml:space="preserve"> o</w:t>
      </w:r>
      <w:r w:rsidR="006B1560" w:rsidRPr="00D41398">
        <w:rPr>
          <w:rFonts w:eastAsia="Calibri"/>
          <w:sz w:val="24"/>
          <w:szCs w:val="24"/>
        </w:rPr>
        <w:t>f</w:t>
      </w:r>
      <w:r w:rsidR="006B1560" w:rsidRPr="00D41398">
        <w:rPr>
          <w:rFonts w:eastAsia="Calibri"/>
          <w:spacing w:val="-3"/>
          <w:sz w:val="24"/>
          <w:szCs w:val="24"/>
        </w:rPr>
        <w:t xml:space="preserve"> </w:t>
      </w:r>
      <w:r w:rsidR="007F59EA" w:rsidRPr="00D41398">
        <w:rPr>
          <w:rFonts w:eastAsia="Calibri"/>
          <w:spacing w:val="1"/>
          <w:sz w:val="24"/>
          <w:szCs w:val="24"/>
        </w:rPr>
        <w:t>[Developer Name], or its affiliates,</w:t>
      </w:r>
      <w:r w:rsidR="006B1560" w:rsidRPr="00D41398">
        <w:rPr>
          <w:rFonts w:eastAsia="Calibri"/>
          <w:sz w:val="24"/>
          <w:szCs w:val="24"/>
        </w:rPr>
        <w:t xml:space="preserve"> ap</w:t>
      </w:r>
      <w:r w:rsidR="006B1560" w:rsidRPr="00D41398">
        <w:rPr>
          <w:rFonts w:eastAsia="Calibri"/>
          <w:spacing w:val="-1"/>
          <w:sz w:val="24"/>
          <w:szCs w:val="24"/>
        </w:rPr>
        <w:t>p</w:t>
      </w:r>
      <w:r w:rsidR="006B1560" w:rsidRPr="00D41398">
        <w:rPr>
          <w:rFonts w:eastAsia="Calibri"/>
          <w:sz w:val="24"/>
          <w:szCs w:val="24"/>
        </w:rPr>
        <w:t>lic</w:t>
      </w:r>
      <w:r w:rsidR="006B1560" w:rsidRPr="00D41398">
        <w:rPr>
          <w:rFonts w:eastAsia="Calibri"/>
          <w:spacing w:val="-2"/>
          <w:sz w:val="24"/>
          <w:szCs w:val="24"/>
        </w:rPr>
        <w:t>a</w:t>
      </w:r>
      <w:r w:rsidR="006B1560" w:rsidRPr="00D41398">
        <w:rPr>
          <w:rFonts w:eastAsia="Calibri"/>
          <w:sz w:val="24"/>
          <w:szCs w:val="24"/>
        </w:rPr>
        <w:t>ti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n</w:t>
      </w:r>
      <w:r w:rsidR="006B1560" w:rsidRPr="00D41398">
        <w:rPr>
          <w:rFonts w:eastAsia="Calibri"/>
          <w:spacing w:val="-1"/>
          <w:sz w:val="24"/>
          <w:szCs w:val="24"/>
        </w:rPr>
        <w:t xml:space="preserve"> </w:t>
      </w:r>
      <w:r w:rsidR="006B1560" w:rsidRPr="00D41398">
        <w:rPr>
          <w:rFonts w:eastAsia="Calibri"/>
          <w:spacing w:val="-2"/>
          <w:sz w:val="24"/>
          <w:szCs w:val="24"/>
        </w:rPr>
        <w:t>f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r an</w:t>
      </w:r>
      <w:r w:rsidR="006B1560" w:rsidRPr="00D41398">
        <w:rPr>
          <w:rFonts w:eastAsia="Calibri"/>
          <w:spacing w:val="-3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I</w:t>
      </w:r>
      <w:r w:rsidR="006B1560" w:rsidRPr="00D41398">
        <w:rPr>
          <w:rFonts w:eastAsia="Calibri"/>
          <w:spacing w:val="-1"/>
          <w:sz w:val="24"/>
          <w:szCs w:val="24"/>
        </w:rPr>
        <w:t>n</w:t>
      </w:r>
      <w:r w:rsidR="006B1560" w:rsidRPr="00D41398">
        <w:rPr>
          <w:rFonts w:eastAsia="Calibri"/>
          <w:sz w:val="24"/>
          <w:szCs w:val="24"/>
        </w:rPr>
        <w:t>t</w:t>
      </w:r>
      <w:r w:rsidR="006B1560" w:rsidRPr="00D41398">
        <w:rPr>
          <w:rFonts w:eastAsia="Calibri"/>
          <w:spacing w:val="1"/>
          <w:sz w:val="24"/>
          <w:szCs w:val="24"/>
        </w:rPr>
        <w:t>e</w:t>
      </w:r>
      <w:r w:rsidR="006B1560" w:rsidRPr="00D41398">
        <w:rPr>
          <w:rFonts w:eastAsia="Calibri"/>
          <w:sz w:val="24"/>
          <w:szCs w:val="24"/>
        </w:rPr>
        <w:t>rc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pacing w:val="-1"/>
          <w:sz w:val="24"/>
          <w:szCs w:val="24"/>
        </w:rPr>
        <w:t>n</w:t>
      </w:r>
      <w:r w:rsidR="006B1560" w:rsidRPr="00D41398">
        <w:rPr>
          <w:rFonts w:eastAsia="Calibri"/>
          <w:spacing w:val="-3"/>
          <w:sz w:val="24"/>
          <w:szCs w:val="24"/>
        </w:rPr>
        <w:t>n</w:t>
      </w:r>
      <w:r w:rsidR="006B1560" w:rsidRPr="00D41398">
        <w:rPr>
          <w:rFonts w:eastAsia="Calibri"/>
          <w:sz w:val="24"/>
          <w:szCs w:val="24"/>
        </w:rPr>
        <w:t>ec</w:t>
      </w:r>
      <w:r w:rsidR="006B1560" w:rsidRPr="00D41398">
        <w:rPr>
          <w:rFonts w:eastAsia="Calibri"/>
          <w:spacing w:val="1"/>
          <w:sz w:val="24"/>
          <w:szCs w:val="24"/>
        </w:rPr>
        <w:t>t</w:t>
      </w:r>
      <w:r w:rsidR="006B1560" w:rsidRPr="00D41398">
        <w:rPr>
          <w:rFonts w:eastAsia="Calibri"/>
          <w:spacing w:val="-3"/>
          <w:sz w:val="24"/>
          <w:szCs w:val="24"/>
        </w:rPr>
        <w:t>i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n</w:t>
      </w:r>
      <w:r w:rsidR="003F60F0" w:rsidRPr="00D41398">
        <w:rPr>
          <w:rFonts w:eastAsia="Calibri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A</w:t>
      </w:r>
      <w:r w:rsidR="006B1560" w:rsidRPr="00D41398">
        <w:rPr>
          <w:rFonts w:eastAsia="Calibri"/>
          <w:spacing w:val="-1"/>
          <w:sz w:val="24"/>
          <w:szCs w:val="24"/>
        </w:rPr>
        <w:t>g</w:t>
      </w:r>
      <w:r w:rsidR="006B1560" w:rsidRPr="00D41398">
        <w:rPr>
          <w:rFonts w:eastAsia="Calibri"/>
          <w:sz w:val="24"/>
          <w:szCs w:val="24"/>
        </w:rPr>
        <w:t>ree</w:t>
      </w:r>
      <w:r w:rsidR="006B1560" w:rsidRPr="00D41398">
        <w:rPr>
          <w:rFonts w:eastAsia="Calibri"/>
          <w:spacing w:val="-1"/>
          <w:sz w:val="24"/>
          <w:szCs w:val="24"/>
        </w:rPr>
        <w:t>m</w:t>
      </w:r>
      <w:r w:rsidR="006B1560" w:rsidRPr="00D41398">
        <w:rPr>
          <w:rFonts w:eastAsia="Calibri"/>
          <w:sz w:val="24"/>
          <w:szCs w:val="24"/>
        </w:rPr>
        <w:t>ent.</w:t>
      </w:r>
    </w:p>
    <w:p w14:paraId="6B4EB601" w14:textId="77777777" w:rsidR="003C0CBA" w:rsidRPr="00D41398" w:rsidRDefault="003C0CBA">
      <w:pPr>
        <w:spacing w:before="1" w:line="160" w:lineRule="exact"/>
        <w:rPr>
          <w:sz w:val="24"/>
          <w:szCs w:val="24"/>
        </w:rPr>
      </w:pPr>
    </w:p>
    <w:p w14:paraId="0E2B1625" w14:textId="4E60011F" w:rsidR="0096207A" w:rsidRDefault="006B1560">
      <w:pPr>
        <w:tabs>
          <w:tab w:val="left" w:pos="5200"/>
          <w:tab w:val="left" w:pos="8460"/>
        </w:tabs>
        <w:spacing w:line="382" w:lineRule="auto"/>
        <w:ind w:left="100" w:right="1017"/>
        <w:jc w:val="both"/>
        <w:rPr>
          <w:rFonts w:eastAsia="Calibri"/>
          <w:sz w:val="24"/>
          <w:szCs w:val="24"/>
        </w:rPr>
      </w:pPr>
      <w:r w:rsidRPr="00D41398">
        <w:rPr>
          <w:rFonts w:eastAsia="Calibri"/>
          <w:spacing w:val="1"/>
          <w:sz w:val="24"/>
          <w:szCs w:val="24"/>
        </w:rPr>
        <w:t>L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nd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w</w:t>
      </w:r>
      <w:r w:rsidRPr="00D41398">
        <w:rPr>
          <w:rFonts w:eastAsia="Calibri"/>
          <w:spacing w:val="-3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e(s</w:t>
      </w:r>
      <w:r w:rsidRPr="00D41398">
        <w:rPr>
          <w:rFonts w:eastAsia="Calibri"/>
          <w:spacing w:val="-2"/>
          <w:sz w:val="24"/>
          <w:szCs w:val="24"/>
        </w:rPr>
        <w:t>)</w:t>
      </w:r>
      <w:r w:rsidRPr="00D41398">
        <w:rPr>
          <w:rFonts w:eastAsia="Calibri"/>
          <w:sz w:val="24"/>
          <w:szCs w:val="24"/>
        </w:rPr>
        <w:t xml:space="preserve">: 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w w:val="120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</w:rPr>
        <w:t xml:space="preserve"> </w:t>
      </w:r>
      <w:r w:rsidR="0096207A" w:rsidRPr="00D41398">
        <w:rPr>
          <w:rFonts w:eastAsia="Calibri"/>
          <w:spacing w:val="1"/>
          <w:sz w:val="24"/>
          <w:szCs w:val="24"/>
        </w:rPr>
        <w:t>L</w:t>
      </w:r>
      <w:r w:rsidR="0096207A" w:rsidRPr="00D41398">
        <w:rPr>
          <w:rFonts w:eastAsia="Calibri"/>
          <w:sz w:val="24"/>
          <w:szCs w:val="24"/>
        </w:rPr>
        <w:t>a</w:t>
      </w:r>
      <w:r w:rsidR="0096207A" w:rsidRPr="00D41398">
        <w:rPr>
          <w:rFonts w:eastAsia="Calibri"/>
          <w:spacing w:val="-1"/>
          <w:sz w:val="24"/>
          <w:szCs w:val="24"/>
        </w:rPr>
        <w:t>n</w:t>
      </w:r>
      <w:r w:rsidR="0096207A" w:rsidRPr="00D41398">
        <w:rPr>
          <w:rFonts w:eastAsia="Calibri"/>
          <w:sz w:val="24"/>
          <w:szCs w:val="24"/>
        </w:rPr>
        <w:t>d</w:t>
      </w:r>
      <w:r w:rsidR="0096207A" w:rsidRPr="00D41398">
        <w:rPr>
          <w:rFonts w:eastAsia="Calibri"/>
          <w:spacing w:val="-1"/>
          <w:sz w:val="24"/>
          <w:szCs w:val="24"/>
        </w:rPr>
        <w:t>owner</w:t>
      </w:r>
      <w:r w:rsidRPr="00D41398">
        <w:rPr>
          <w:rFonts w:eastAsia="Calibri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tact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in</w:t>
      </w:r>
      <w:r w:rsidRPr="00D41398">
        <w:rPr>
          <w:rFonts w:eastAsia="Calibri"/>
          <w:spacing w:val="-1"/>
          <w:sz w:val="24"/>
          <w:szCs w:val="24"/>
        </w:rPr>
        <w:t>f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at</w:t>
      </w:r>
      <w:r w:rsidRPr="00D41398">
        <w:rPr>
          <w:rFonts w:eastAsia="Calibri"/>
          <w:spacing w:val="-2"/>
          <w:sz w:val="24"/>
          <w:szCs w:val="24"/>
        </w:rPr>
        <w:t>i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n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(</w:t>
      </w:r>
      <w:r w:rsidRPr="00D41398">
        <w:rPr>
          <w:rFonts w:eastAsia="Calibri"/>
          <w:spacing w:val="1"/>
          <w:sz w:val="24"/>
          <w:szCs w:val="24"/>
        </w:rPr>
        <w:t>P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pacing w:val="3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>-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ai</w:t>
      </w:r>
      <w:r w:rsidRPr="00D41398">
        <w:rPr>
          <w:rFonts w:eastAsia="Calibri"/>
          <w:spacing w:val="-1"/>
          <w:sz w:val="24"/>
          <w:szCs w:val="24"/>
        </w:rPr>
        <w:t>l</w:t>
      </w:r>
      <w:r w:rsidRPr="00D41398">
        <w:rPr>
          <w:rFonts w:eastAsia="Calibri"/>
          <w:sz w:val="24"/>
          <w:szCs w:val="24"/>
        </w:rPr>
        <w:t>):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</w:rPr>
        <w:t xml:space="preserve"> </w:t>
      </w:r>
    </w:p>
    <w:p w14:paraId="097063BC" w14:textId="25FD3C05" w:rsidR="003C0CBA" w:rsidRPr="00D41398" w:rsidRDefault="006B1560" w:rsidP="0096207A">
      <w:pPr>
        <w:tabs>
          <w:tab w:val="left" w:pos="5200"/>
          <w:tab w:val="left" w:pos="8460"/>
        </w:tabs>
        <w:spacing w:line="382" w:lineRule="auto"/>
        <w:ind w:left="100" w:right="1017"/>
        <w:jc w:val="both"/>
        <w:rPr>
          <w:rFonts w:eastAsia="Calibri"/>
          <w:sz w:val="24"/>
          <w:szCs w:val="24"/>
        </w:rPr>
      </w:pPr>
      <w:r w:rsidRPr="00D41398">
        <w:rPr>
          <w:rFonts w:eastAsia="Calibri"/>
          <w:spacing w:val="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arcel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IN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N</w:t>
      </w:r>
      <w:r w:rsidRPr="00D41398">
        <w:rPr>
          <w:rFonts w:eastAsia="Calibri"/>
          <w:spacing w:val="-4"/>
          <w:sz w:val="24"/>
          <w:szCs w:val="24"/>
        </w:rPr>
        <w:t>u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er: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un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-1"/>
          <w:sz w:val="24"/>
          <w:szCs w:val="24"/>
        </w:rPr>
        <w:t>y</w:t>
      </w:r>
      <w:r w:rsidRPr="00D41398">
        <w:rPr>
          <w:rFonts w:eastAsia="Calibri"/>
          <w:sz w:val="24"/>
          <w:szCs w:val="24"/>
        </w:rPr>
        <w:t>: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</w:p>
    <w:p w14:paraId="37AED832" w14:textId="77777777" w:rsidR="003C0CBA" w:rsidRPr="00D41398" w:rsidRDefault="003C0CBA">
      <w:pPr>
        <w:spacing w:before="9" w:line="140" w:lineRule="exact"/>
        <w:rPr>
          <w:sz w:val="24"/>
          <w:szCs w:val="24"/>
        </w:rPr>
      </w:pPr>
    </w:p>
    <w:p w14:paraId="49A8D925" w14:textId="77777777" w:rsidR="003C0CBA" w:rsidRPr="00D41398" w:rsidRDefault="006B1560">
      <w:pPr>
        <w:tabs>
          <w:tab w:val="left" w:pos="7780"/>
          <w:tab w:val="left" w:pos="8480"/>
        </w:tabs>
        <w:spacing w:line="384" w:lineRule="auto"/>
        <w:ind w:left="100" w:right="1052"/>
        <w:rPr>
          <w:rFonts w:eastAsia="Calibri"/>
          <w:sz w:val="24"/>
          <w:szCs w:val="24"/>
        </w:rPr>
      </w:pPr>
      <w:r w:rsidRPr="00D41398">
        <w:rPr>
          <w:rFonts w:eastAsia="Calibri"/>
          <w:spacing w:val="-1"/>
          <w:sz w:val="24"/>
          <w:szCs w:val="24"/>
        </w:rPr>
        <w:t>Si</w:t>
      </w:r>
      <w:r w:rsidRPr="00D41398">
        <w:rPr>
          <w:rFonts w:eastAsia="Calibri"/>
          <w:spacing w:val="1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dd</w:t>
      </w:r>
      <w:r w:rsidRPr="00D41398">
        <w:rPr>
          <w:rFonts w:eastAsia="Calibri"/>
          <w:sz w:val="24"/>
          <w:szCs w:val="24"/>
        </w:rPr>
        <w:t>res</w:t>
      </w:r>
      <w:r w:rsidRPr="00D41398">
        <w:rPr>
          <w:rFonts w:eastAsia="Calibri"/>
          <w:spacing w:val="-2"/>
          <w:sz w:val="24"/>
          <w:szCs w:val="24"/>
        </w:rPr>
        <w:t>s</w:t>
      </w:r>
      <w:r w:rsidRPr="00D41398">
        <w:rPr>
          <w:rFonts w:eastAsia="Calibri"/>
          <w:spacing w:val="1"/>
          <w:sz w:val="24"/>
          <w:szCs w:val="24"/>
        </w:rPr>
        <w:t>: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Nu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f Ac</w:t>
      </w:r>
      <w:r w:rsidRPr="00D41398">
        <w:rPr>
          <w:rFonts w:eastAsia="Calibri"/>
          <w:spacing w:val="-2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es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pacing w:val="-1"/>
          <w:sz w:val="24"/>
          <w:szCs w:val="24"/>
        </w:rPr>
        <w:t>und</w:t>
      </w:r>
      <w:r w:rsidRPr="00D41398">
        <w:rPr>
          <w:rFonts w:eastAsia="Calibri"/>
          <w:sz w:val="24"/>
          <w:szCs w:val="24"/>
        </w:rPr>
        <w:t>er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pacing w:val="-1"/>
          <w:sz w:val="24"/>
          <w:szCs w:val="24"/>
        </w:rPr>
        <w:t>on</w:t>
      </w:r>
      <w:r w:rsidRPr="00D41398">
        <w:rPr>
          <w:rFonts w:eastAsia="Calibri"/>
          <w:sz w:val="24"/>
          <w:szCs w:val="24"/>
        </w:rPr>
        <w:t>tract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(</w:t>
      </w:r>
      <w:r w:rsidRPr="00D41398">
        <w:rPr>
          <w:rFonts w:eastAsia="Calibri"/>
          <w:spacing w:val="-2"/>
          <w:sz w:val="24"/>
          <w:szCs w:val="24"/>
        </w:rPr>
        <w:t>s</w:t>
      </w:r>
      <w:r w:rsidRPr="00D41398">
        <w:rPr>
          <w:rFonts w:eastAsia="Calibri"/>
          <w:sz w:val="24"/>
          <w:szCs w:val="24"/>
        </w:rPr>
        <w:t>tate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ran</w:t>
      </w:r>
      <w:r w:rsidRPr="00D41398">
        <w:rPr>
          <w:rFonts w:eastAsia="Calibri"/>
          <w:spacing w:val="-1"/>
          <w:sz w:val="24"/>
          <w:szCs w:val="24"/>
        </w:rPr>
        <w:t>g</w:t>
      </w:r>
      <w:r w:rsidRPr="00D41398">
        <w:rPr>
          <w:rFonts w:eastAsia="Calibri"/>
          <w:sz w:val="24"/>
          <w:szCs w:val="24"/>
        </w:rPr>
        <w:t>e,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if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ap</w:t>
      </w:r>
      <w:r w:rsidRPr="00D41398">
        <w:rPr>
          <w:rFonts w:eastAsia="Calibri"/>
          <w:spacing w:val="-1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lica</w:t>
      </w:r>
      <w:r w:rsidRPr="00D41398">
        <w:rPr>
          <w:rFonts w:eastAsia="Calibri"/>
          <w:spacing w:val="-1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le):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</w:p>
    <w:p w14:paraId="6D9F3841" w14:textId="3EED2EBE" w:rsidR="003C0CBA" w:rsidRPr="00D41398" w:rsidRDefault="006B1560">
      <w:pPr>
        <w:tabs>
          <w:tab w:val="left" w:pos="4620"/>
          <w:tab w:val="left" w:pos="5940"/>
        </w:tabs>
        <w:spacing w:before="29" w:line="382" w:lineRule="auto"/>
        <w:ind w:left="100" w:right="3586"/>
        <w:rPr>
          <w:rFonts w:eastAsia="Calibri"/>
          <w:sz w:val="24"/>
          <w:szCs w:val="24"/>
        </w:rPr>
      </w:pPr>
      <w:r w:rsidRPr="00D41398">
        <w:rPr>
          <w:rFonts w:eastAsia="Calibri"/>
          <w:spacing w:val="1"/>
          <w:sz w:val="24"/>
          <w:szCs w:val="24"/>
        </w:rPr>
        <w:t>D</w:t>
      </w:r>
      <w:r w:rsidRPr="00D41398">
        <w:rPr>
          <w:rFonts w:eastAsia="Calibri"/>
          <w:sz w:val="24"/>
          <w:szCs w:val="24"/>
        </w:rPr>
        <w:t>ate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tract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was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1"/>
          <w:sz w:val="24"/>
          <w:szCs w:val="24"/>
        </w:rPr>
        <w:t>x</w:t>
      </w:r>
      <w:r w:rsidRPr="00D41398">
        <w:rPr>
          <w:rFonts w:eastAsia="Calibri"/>
          <w:sz w:val="24"/>
          <w:szCs w:val="24"/>
        </w:rPr>
        <w:t>ecut</w:t>
      </w:r>
      <w:r w:rsidRPr="00D41398">
        <w:rPr>
          <w:rFonts w:eastAsia="Calibri"/>
          <w:spacing w:val="-1"/>
          <w:sz w:val="24"/>
          <w:szCs w:val="24"/>
        </w:rPr>
        <w:t>e</w:t>
      </w:r>
      <w:r w:rsidRPr="00D41398">
        <w:rPr>
          <w:rFonts w:eastAsia="Calibri"/>
          <w:sz w:val="24"/>
          <w:szCs w:val="24"/>
        </w:rPr>
        <w:t>d</w:t>
      </w:r>
      <w:r w:rsidR="0096207A">
        <w:rPr>
          <w:rFonts w:eastAsia="Calibri"/>
          <w:sz w:val="24"/>
          <w:szCs w:val="24"/>
        </w:rPr>
        <w:t>: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Pr="00D41398">
        <w:rPr>
          <w:rFonts w:eastAsia="Calibri"/>
          <w:sz w:val="24"/>
          <w:szCs w:val="24"/>
        </w:rPr>
        <w:t xml:space="preserve"> T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m</w:t>
      </w:r>
      <w:r w:rsidRPr="00D41398">
        <w:rPr>
          <w:rFonts w:eastAsia="Calibri"/>
          <w:spacing w:val="1"/>
          <w:sz w:val="24"/>
          <w:szCs w:val="24"/>
        </w:rPr>
        <w:t xml:space="preserve"> o</w:t>
      </w:r>
      <w:r w:rsidRPr="00D41398">
        <w:rPr>
          <w:rFonts w:eastAsia="Calibri"/>
          <w:sz w:val="24"/>
          <w:szCs w:val="24"/>
        </w:rPr>
        <w:t>f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tract</w:t>
      </w:r>
      <w:r w:rsidR="0096207A">
        <w:rPr>
          <w:rFonts w:eastAsia="Calibri"/>
          <w:sz w:val="24"/>
          <w:szCs w:val="24"/>
        </w:rPr>
        <w:t>: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  <w:r w:rsidR="0096207A">
        <w:rPr>
          <w:rFonts w:eastAsia="Calibri"/>
          <w:sz w:val="24"/>
          <w:szCs w:val="24"/>
          <w:u w:val="single" w:color="000000"/>
        </w:rPr>
        <w:t>___________</w:t>
      </w:r>
    </w:p>
    <w:p w14:paraId="60219948" w14:textId="77777777" w:rsidR="007B5BAB" w:rsidRPr="007B5BAB" w:rsidRDefault="007B5BAB" w:rsidP="007B5BAB">
      <w:pPr>
        <w:ind w:left="100"/>
        <w:rPr>
          <w:rFonts w:eastAsia="Calibri"/>
          <w:sz w:val="24"/>
          <w:szCs w:val="24"/>
        </w:rPr>
      </w:pPr>
    </w:p>
    <w:p w14:paraId="20262477" w14:textId="03335F0C" w:rsidR="007B5BAB" w:rsidRPr="007B5BAB" w:rsidRDefault="007B5BAB" w:rsidP="007B5BAB">
      <w:pPr>
        <w:ind w:left="100"/>
        <w:rPr>
          <w:rFonts w:eastAsia="Calibri"/>
          <w:sz w:val="24"/>
          <w:szCs w:val="24"/>
        </w:rPr>
      </w:pPr>
      <w:r w:rsidRPr="007B5BAB">
        <w:rPr>
          <w:rFonts w:eastAsia="Calibri"/>
          <w:sz w:val="24"/>
          <w:szCs w:val="24"/>
        </w:rPr>
        <w:t>Signed: _____________________</w:t>
      </w:r>
    </w:p>
    <w:p w14:paraId="2D33575B" w14:textId="62EB9671" w:rsidR="007B5BAB" w:rsidRPr="007B5BAB" w:rsidRDefault="006B1560" w:rsidP="007B5BAB">
      <w:pPr>
        <w:ind w:left="100"/>
        <w:rPr>
          <w:rFonts w:eastAsia="Calibri"/>
          <w:sz w:val="24"/>
          <w:szCs w:val="24"/>
        </w:rPr>
      </w:pPr>
      <w:r w:rsidRPr="007B5BAB">
        <w:rPr>
          <w:rFonts w:eastAsia="Calibri"/>
          <w:sz w:val="24"/>
          <w:szCs w:val="24"/>
        </w:rPr>
        <w:t>[Authorized Signatory</w:t>
      </w:r>
      <w:r w:rsidR="0096207A" w:rsidRPr="007B5BAB">
        <w:rPr>
          <w:rFonts w:eastAsia="Calibri"/>
          <w:sz w:val="24"/>
          <w:szCs w:val="24"/>
        </w:rPr>
        <w:t xml:space="preserve"> </w:t>
      </w:r>
      <w:r w:rsidR="007B5BAB" w:rsidRPr="007B5BAB">
        <w:rPr>
          <w:rFonts w:eastAsia="Calibri"/>
          <w:sz w:val="24"/>
          <w:szCs w:val="24"/>
        </w:rPr>
        <w:t>N</w:t>
      </w:r>
      <w:r w:rsidRPr="007B5BAB">
        <w:rPr>
          <w:rFonts w:eastAsia="Calibri"/>
          <w:sz w:val="24"/>
          <w:szCs w:val="24"/>
        </w:rPr>
        <w:t>ame]</w:t>
      </w:r>
    </w:p>
    <w:p w14:paraId="56E323E8" w14:textId="62E56A53" w:rsidR="007B5BAB" w:rsidRPr="007B5BAB" w:rsidRDefault="007B5BAB" w:rsidP="007B5BAB">
      <w:pPr>
        <w:rPr>
          <w:rFonts w:eastAsia="Calibri"/>
        </w:rPr>
      </w:pPr>
      <w:r w:rsidRPr="007B5BAB">
        <w:rPr>
          <w:rFonts w:eastAsia="Calibri"/>
        </w:rPr>
        <w:br w:type="page"/>
      </w:r>
    </w:p>
    <w:p w14:paraId="162CD356" w14:textId="77777777" w:rsidR="007B5BAB" w:rsidRPr="00D41398" w:rsidRDefault="007B5BAB" w:rsidP="0096207A">
      <w:pPr>
        <w:spacing w:before="31" w:line="384" w:lineRule="auto"/>
        <w:ind w:left="100" w:right="6843"/>
        <w:rPr>
          <w:rFonts w:eastAsia="Calibri"/>
          <w:sz w:val="24"/>
          <w:szCs w:val="24"/>
        </w:rPr>
      </w:pPr>
    </w:p>
    <w:p w14:paraId="382B4C6F" w14:textId="0671B65F" w:rsidR="003C0CBA" w:rsidRPr="00D41398" w:rsidRDefault="006B1560" w:rsidP="00C22659">
      <w:pPr>
        <w:spacing w:before="26" w:line="276" w:lineRule="auto"/>
        <w:ind w:left="100" w:right="1032"/>
        <w:jc w:val="both"/>
        <w:rPr>
          <w:rFonts w:eastAsia="Calibri"/>
          <w:sz w:val="24"/>
          <w:szCs w:val="24"/>
        </w:rPr>
      </w:pPr>
      <w:r w:rsidRPr="00D41398">
        <w:rPr>
          <w:rFonts w:eastAsia="Calibri"/>
          <w:sz w:val="24"/>
          <w:szCs w:val="24"/>
        </w:rPr>
        <w:t>[</w:t>
      </w:r>
      <w:r w:rsidRPr="00D41398">
        <w:rPr>
          <w:rFonts w:eastAsia="Calibri"/>
          <w:spacing w:val="-1"/>
          <w:sz w:val="24"/>
          <w:szCs w:val="24"/>
        </w:rPr>
        <w:t>Au</w:t>
      </w:r>
      <w:r w:rsidRPr="00D41398">
        <w:rPr>
          <w:rFonts w:eastAsia="Calibri"/>
          <w:sz w:val="24"/>
          <w:szCs w:val="24"/>
        </w:rPr>
        <w:t>th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ri</w:t>
      </w:r>
      <w:r w:rsidRPr="00D41398">
        <w:rPr>
          <w:rFonts w:eastAsia="Calibri"/>
          <w:spacing w:val="-1"/>
          <w:sz w:val="24"/>
          <w:szCs w:val="24"/>
        </w:rPr>
        <w:t>z</w:t>
      </w:r>
      <w:r w:rsidRPr="00D41398">
        <w:rPr>
          <w:rFonts w:eastAsia="Calibri"/>
          <w:sz w:val="24"/>
          <w:szCs w:val="24"/>
        </w:rPr>
        <w:t>ed S</w:t>
      </w:r>
      <w:r w:rsidRPr="00D41398">
        <w:rPr>
          <w:rFonts w:eastAsia="Calibri"/>
          <w:spacing w:val="-1"/>
          <w:sz w:val="24"/>
          <w:szCs w:val="24"/>
        </w:rPr>
        <w:t>ign</w:t>
      </w:r>
      <w:r w:rsidRPr="00D41398">
        <w:rPr>
          <w:rFonts w:eastAsia="Calibri"/>
          <w:sz w:val="24"/>
          <w:szCs w:val="24"/>
        </w:rPr>
        <w:t>at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N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e], bei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g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first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d</w:t>
      </w:r>
      <w:r w:rsidRPr="00D41398">
        <w:rPr>
          <w:rFonts w:eastAsia="Calibri"/>
          <w:spacing w:val="-1"/>
          <w:sz w:val="24"/>
          <w:szCs w:val="24"/>
        </w:rPr>
        <w:t>u</w:t>
      </w:r>
      <w:r w:rsidRPr="00D41398">
        <w:rPr>
          <w:rFonts w:eastAsia="Calibri"/>
          <w:sz w:val="24"/>
          <w:szCs w:val="24"/>
        </w:rPr>
        <w:t>ly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s</w:t>
      </w:r>
      <w:r w:rsidRPr="00D41398">
        <w:rPr>
          <w:rFonts w:eastAsia="Calibri"/>
          <w:sz w:val="24"/>
          <w:szCs w:val="24"/>
        </w:rPr>
        <w:t>w</w:t>
      </w:r>
      <w:r w:rsidRPr="00D41398">
        <w:rPr>
          <w:rFonts w:eastAsia="Calibri"/>
          <w:spacing w:val="2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,</w:t>
      </w:r>
      <w:r w:rsidRPr="00D41398">
        <w:rPr>
          <w:rFonts w:eastAsia="Calibri"/>
          <w:spacing w:val="-2"/>
          <w:sz w:val="24"/>
          <w:szCs w:val="24"/>
        </w:rPr>
        <w:t xml:space="preserve"> s</w:t>
      </w:r>
      <w:r w:rsidRPr="00D41398">
        <w:rPr>
          <w:rFonts w:eastAsia="Calibri"/>
          <w:sz w:val="24"/>
          <w:szCs w:val="24"/>
        </w:rPr>
        <w:t>ays</w:t>
      </w:r>
      <w:r w:rsidRPr="00D41398">
        <w:rPr>
          <w:rFonts w:eastAsia="Calibri"/>
          <w:spacing w:val="1"/>
          <w:sz w:val="24"/>
          <w:szCs w:val="24"/>
        </w:rPr>
        <w:t xml:space="preserve"> t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pacing w:val="-3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[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>/</w:t>
      </w:r>
      <w:r w:rsidRPr="00D41398">
        <w:rPr>
          <w:rFonts w:eastAsia="Calibri"/>
          <w:sz w:val="24"/>
          <w:szCs w:val="24"/>
        </w:rPr>
        <w:t>she]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 xml:space="preserve">has </w:t>
      </w:r>
      <w:r w:rsidRPr="00D41398">
        <w:rPr>
          <w:rFonts w:eastAsia="Calibri"/>
          <w:spacing w:val="-2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 xml:space="preserve">ead 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f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3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eg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i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 xml:space="preserve">g </w:t>
      </w:r>
      <w:r w:rsidRPr="00D41398">
        <w:rPr>
          <w:rFonts w:eastAsia="Calibri"/>
          <w:spacing w:val="1"/>
          <w:sz w:val="24"/>
          <w:szCs w:val="24"/>
        </w:rPr>
        <w:t>v</w:t>
      </w:r>
      <w:r w:rsidRPr="00D41398">
        <w:rPr>
          <w:rFonts w:eastAsia="Calibri"/>
          <w:sz w:val="24"/>
          <w:szCs w:val="24"/>
        </w:rPr>
        <w:t>erific</w:t>
      </w:r>
      <w:r w:rsidRPr="00D41398">
        <w:rPr>
          <w:rFonts w:eastAsia="Calibri"/>
          <w:spacing w:val="-2"/>
          <w:sz w:val="24"/>
          <w:szCs w:val="24"/>
        </w:rPr>
        <w:t>a</w:t>
      </w:r>
      <w:r w:rsidRPr="00D41398">
        <w:rPr>
          <w:rFonts w:eastAsia="Calibri"/>
          <w:sz w:val="24"/>
          <w:szCs w:val="24"/>
        </w:rPr>
        <w:t>ti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,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d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k</w:t>
      </w:r>
      <w:r w:rsidRPr="00D41398">
        <w:rPr>
          <w:rFonts w:eastAsia="Calibri"/>
          <w:spacing w:val="-1"/>
          <w:sz w:val="24"/>
          <w:szCs w:val="24"/>
        </w:rPr>
        <w:t>no</w:t>
      </w:r>
      <w:r w:rsidRPr="00D41398">
        <w:rPr>
          <w:rFonts w:eastAsia="Calibri"/>
          <w:sz w:val="24"/>
          <w:szCs w:val="24"/>
        </w:rPr>
        <w:t>ws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-3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c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ents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ther</w:t>
      </w:r>
      <w:r w:rsidRPr="00D41398">
        <w:rPr>
          <w:rFonts w:eastAsia="Calibri"/>
          <w:spacing w:val="-2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 xml:space="preserve">f 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o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pacing w:val="-3"/>
          <w:sz w:val="24"/>
          <w:szCs w:val="24"/>
        </w:rPr>
        <w:t>b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tr</w:t>
      </w:r>
      <w:r w:rsidRPr="00D41398">
        <w:rPr>
          <w:rFonts w:eastAsia="Calibri"/>
          <w:spacing w:val="-3"/>
          <w:sz w:val="24"/>
          <w:szCs w:val="24"/>
        </w:rPr>
        <w:t>u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o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[</w:t>
      </w:r>
      <w:r w:rsidRPr="00D41398">
        <w:rPr>
          <w:rFonts w:eastAsia="Calibri"/>
          <w:spacing w:val="-1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is</w:t>
      </w:r>
      <w:r w:rsidRPr="00D41398">
        <w:rPr>
          <w:rFonts w:eastAsia="Calibri"/>
          <w:spacing w:val="1"/>
          <w:sz w:val="24"/>
          <w:szCs w:val="24"/>
        </w:rPr>
        <w:t>/</w:t>
      </w:r>
      <w:r w:rsidRPr="00D41398">
        <w:rPr>
          <w:rFonts w:eastAsia="Calibri"/>
          <w:spacing w:val="-3"/>
          <w:sz w:val="24"/>
          <w:szCs w:val="24"/>
        </w:rPr>
        <w:t>h</w:t>
      </w:r>
      <w:r w:rsidRPr="00D41398">
        <w:rPr>
          <w:rFonts w:eastAsia="Calibri"/>
          <w:sz w:val="24"/>
          <w:szCs w:val="24"/>
        </w:rPr>
        <w:t>er] actual</w:t>
      </w:r>
      <w:r w:rsidRPr="00D41398">
        <w:rPr>
          <w:rFonts w:eastAsia="Calibri"/>
          <w:spacing w:val="-3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k</w:t>
      </w:r>
      <w:r w:rsidRPr="00D41398">
        <w:rPr>
          <w:rFonts w:eastAsia="Calibri"/>
          <w:spacing w:val="-1"/>
          <w:sz w:val="24"/>
          <w:szCs w:val="24"/>
        </w:rPr>
        <w:t>no</w:t>
      </w:r>
      <w:r w:rsidRPr="00D41398">
        <w:rPr>
          <w:rFonts w:eastAsia="Calibri"/>
          <w:sz w:val="24"/>
          <w:szCs w:val="24"/>
        </w:rPr>
        <w:t>w</w:t>
      </w:r>
      <w:r w:rsidRPr="00D41398">
        <w:rPr>
          <w:rFonts w:eastAsia="Calibri"/>
          <w:spacing w:val="-2"/>
          <w:sz w:val="24"/>
          <w:szCs w:val="24"/>
        </w:rPr>
        <w:t>l</w:t>
      </w:r>
      <w:r w:rsidRPr="00D41398">
        <w:rPr>
          <w:rFonts w:eastAsia="Calibri"/>
          <w:sz w:val="24"/>
          <w:szCs w:val="24"/>
        </w:rPr>
        <w:t>ed</w:t>
      </w:r>
      <w:r w:rsidRPr="00D41398">
        <w:rPr>
          <w:rFonts w:eastAsia="Calibri"/>
          <w:spacing w:val="-1"/>
          <w:sz w:val="24"/>
          <w:szCs w:val="24"/>
        </w:rPr>
        <w:t>g</w:t>
      </w:r>
      <w:r w:rsidRPr="00D41398">
        <w:rPr>
          <w:rFonts w:eastAsia="Calibri"/>
          <w:sz w:val="24"/>
          <w:szCs w:val="24"/>
        </w:rPr>
        <w:t>e.</w:t>
      </w:r>
    </w:p>
    <w:p w14:paraId="70A230DD" w14:textId="728E1D4F" w:rsidR="00C27486" w:rsidRPr="00D41398" w:rsidRDefault="00327E11" w:rsidP="00C22659">
      <w:pPr>
        <w:spacing w:before="45" w:line="420" w:lineRule="atLeast"/>
        <w:ind w:left="1089" w:right="1397" w:hanging="98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pict w14:anchorId="26E37825">
          <v:group id="_x0000_s2059" style="position:absolute;left:0;text-align:left;margin-left:71.65pt;margin-top:43.65pt;width:98.7pt;height:.8pt;z-index:-251660288;mso-position-horizontal-relative:page" coordorigin="1433,873" coordsize="1974,16">
            <v:shape id="_x0000_s2061" style="position:absolute;left:2429;top:881;width:970;height:0" coordorigin="2429,881" coordsize="970,0" path="m2429,881r970,e" filled="f" strokeweight=".82pt">
              <v:path arrowok="t"/>
            </v:shape>
            <v:shape id="_x0000_s2060" style="position:absolute;left:1440;top:882;width:987;height:0" coordorigin="1440,882" coordsize="987,0" path="m1440,882r988,e" filled="f" strokecolor="#202020" strokeweight=".25292mm">
              <v:path arrowok="t"/>
            </v:shape>
            <w10:wrap anchorx="page"/>
          </v:group>
        </w:pict>
      </w:r>
      <w:r>
        <w:rPr>
          <w:sz w:val="24"/>
          <w:szCs w:val="24"/>
        </w:rPr>
        <w:pict w14:anchorId="7F84F2C9">
          <v:group id="_x0000_s2057" style="position:absolute;left:0;text-align:left;margin-left:169.95pt;margin-top:44.1pt;width:65.7pt;height:0;z-index:-251658240;mso-position-horizontal-relative:page" coordorigin="3399,882" coordsize="1314,0">
            <v:shape id="_x0000_s2058" style="position:absolute;left:3399;top:882;width:1314;height:0" coordorigin="3399,882" coordsize="1314,0" path="m3399,882r1314,e" filled="f" strokecolor="#202020" strokeweight=".25292mm">
              <v:path arrowok="t"/>
            </v:shape>
            <w10:wrap anchorx="page"/>
          </v:group>
        </w:pict>
      </w:r>
      <w:r w:rsidR="006B1560" w:rsidRPr="00D41398">
        <w:rPr>
          <w:rFonts w:eastAsia="Calibri"/>
          <w:sz w:val="24"/>
          <w:szCs w:val="24"/>
        </w:rPr>
        <w:t>Sw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rn</w:t>
      </w:r>
      <w:r w:rsidR="006B1560" w:rsidRPr="00D41398">
        <w:rPr>
          <w:rFonts w:eastAsia="Calibri"/>
          <w:spacing w:val="-1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a</w:t>
      </w:r>
      <w:r w:rsidR="006B1560" w:rsidRPr="00D41398">
        <w:rPr>
          <w:rFonts w:eastAsia="Calibri"/>
          <w:spacing w:val="-1"/>
          <w:sz w:val="24"/>
          <w:szCs w:val="24"/>
        </w:rPr>
        <w:t>n</w:t>
      </w:r>
      <w:r w:rsidR="006B1560" w:rsidRPr="00D41398">
        <w:rPr>
          <w:rFonts w:eastAsia="Calibri"/>
          <w:sz w:val="24"/>
          <w:szCs w:val="24"/>
        </w:rPr>
        <w:t>d</w:t>
      </w:r>
      <w:r w:rsidR="006B1560" w:rsidRPr="00D41398">
        <w:rPr>
          <w:rFonts w:eastAsia="Calibri"/>
          <w:spacing w:val="-1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su</w:t>
      </w:r>
      <w:r w:rsidR="006B1560" w:rsidRPr="00D41398">
        <w:rPr>
          <w:rFonts w:eastAsia="Calibri"/>
          <w:spacing w:val="-1"/>
          <w:sz w:val="24"/>
          <w:szCs w:val="24"/>
        </w:rPr>
        <w:t>b</w:t>
      </w:r>
      <w:r w:rsidR="006B1560" w:rsidRPr="00D41398">
        <w:rPr>
          <w:rFonts w:eastAsia="Calibri"/>
          <w:sz w:val="24"/>
          <w:szCs w:val="24"/>
        </w:rPr>
        <w:t>scri</w:t>
      </w:r>
      <w:r w:rsidR="006B1560" w:rsidRPr="00D41398">
        <w:rPr>
          <w:rFonts w:eastAsia="Calibri"/>
          <w:spacing w:val="-3"/>
          <w:sz w:val="24"/>
          <w:szCs w:val="24"/>
        </w:rPr>
        <w:t>b</w:t>
      </w:r>
      <w:r w:rsidR="006B1560" w:rsidRPr="00D41398">
        <w:rPr>
          <w:rFonts w:eastAsia="Calibri"/>
          <w:sz w:val="24"/>
          <w:szCs w:val="24"/>
        </w:rPr>
        <w:t xml:space="preserve">ed </w:t>
      </w:r>
      <w:r w:rsidR="006B1560" w:rsidRPr="00D41398">
        <w:rPr>
          <w:rFonts w:eastAsia="Calibri"/>
          <w:spacing w:val="-2"/>
          <w:sz w:val="24"/>
          <w:szCs w:val="24"/>
        </w:rPr>
        <w:t>t</w:t>
      </w:r>
      <w:r w:rsidR="006B1560" w:rsidRPr="00D41398">
        <w:rPr>
          <w:rFonts w:eastAsia="Calibri"/>
          <w:sz w:val="24"/>
          <w:szCs w:val="24"/>
        </w:rPr>
        <w:t>o</w:t>
      </w:r>
      <w:r w:rsidR="006B1560" w:rsidRPr="00D41398">
        <w:rPr>
          <w:rFonts w:eastAsia="Calibri"/>
          <w:spacing w:val="1"/>
          <w:sz w:val="24"/>
          <w:szCs w:val="24"/>
        </w:rPr>
        <w:t xml:space="preserve"> </w:t>
      </w:r>
      <w:r w:rsidR="006B1560" w:rsidRPr="00D41398">
        <w:rPr>
          <w:rFonts w:eastAsia="Calibri"/>
          <w:spacing w:val="-3"/>
          <w:sz w:val="24"/>
          <w:szCs w:val="24"/>
        </w:rPr>
        <w:t>b</w:t>
      </w:r>
      <w:r w:rsidR="006B1560" w:rsidRPr="00D41398">
        <w:rPr>
          <w:rFonts w:eastAsia="Calibri"/>
          <w:sz w:val="24"/>
          <w:szCs w:val="24"/>
        </w:rPr>
        <w:t>ef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re</w:t>
      </w:r>
      <w:r w:rsidR="006B1560" w:rsidRPr="00D41398">
        <w:rPr>
          <w:rFonts w:eastAsia="Calibri"/>
          <w:spacing w:val="-4"/>
          <w:sz w:val="24"/>
          <w:szCs w:val="24"/>
        </w:rPr>
        <w:t xml:space="preserve"> </w:t>
      </w:r>
      <w:r w:rsidR="006B1560" w:rsidRPr="00D41398">
        <w:rPr>
          <w:rFonts w:eastAsia="Calibri"/>
          <w:spacing w:val="1"/>
          <w:sz w:val="24"/>
          <w:szCs w:val="24"/>
        </w:rPr>
        <w:t>m</w:t>
      </w:r>
      <w:r w:rsidR="006B1560" w:rsidRPr="00D41398">
        <w:rPr>
          <w:rFonts w:eastAsia="Calibri"/>
          <w:sz w:val="24"/>
          <w:szCs w:val="24"/>
        </w:rPr>
        <w:t>e</w:t>
      </w:r>
      <w:r w:rsidR="006B1560" w:rsidRPr="00D41398">
        <w:rPr>
          <w:rFonts w:eastAsia="Calibri"/>
          <w:spacing w:val="1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th</w:t>
      </w:r>
      <w:r w:rsidR="006B1560" w:rsidRPr="00D41398">
        <w:rPr>
          <w:rFonts w:eastAsia="Calibri"/>
          <w:spacing w:val="-1"/>
          <w:sz w:val="24"/>
          <w:szCs w:val="24"/>
        </w:rPr>
        <w:t>i</w:t>
      </w:r>
      <w:r w:rsidR="006B1560" w:rsidRPr="00D41398">
        <w:rPr>
          <w:rFonts w:eastAsia="Calibri"/>
          <w:sz w:val="24"/>
          <w:szCs w:val="24"/>
        </w:rPr>
        <w:t xml:space="preserve">s </w:t>
      </w:r>
      <w:r w:rsidR="006B1560" w:rsidRPr="00D41398">
        <w:rPr>
          <w:rFonts w:eastAsia="Calibri"/>
          <w:sz w:val="24"/>
          <w:szCs w:val="24"/>
          <w:u w:val="single" w:color="000000"/>
        </w:rPr>
        <w:t xml:space="preserve">                </w:t>
      </w:r>
      <w:r w:rsidR="006B1560" w:rsidRPr="00D41398">
        <w:rPr>
          <w:rFonts w:eastAsia="Calibri"/>
          <w:spacing w:val="50"/>
          <w:sz w:val="24"/>
          <w:szCs w:val="24"/>
          <w:u w:val="single" w:color="000000"/>
        </w:rPr>
        <w:t xml:space="preserve"> </w:t>
      </w:r>
      <w:r w:rsidR="006B1560" w:rsidRPr="00D41398">
        <w:rPr>
          <w:rFonts w:eastAsia="Calibri"/>
          <w:spacing w:val="-21"/>
          <w:sz w:val="24"/>
          <w:szCs w:val="24"/>
        </w:rPr>
        <w:t xml:space="preserve"> </w:t>
      </w:r>
      <w:r w:rsidR="006B1560" w:rsidRPr="00D41398">
        <w:rPr>
          <w:rFonts w:eastAsia="Calibri"/>
          <w:sz w:val="24"/>
          <w:szCs w:val="24"/>
        </w:rPr>
        <w:t>d</w:t>
      </w:r>
      <w:r w:rsidR="006B1560" w:rsidRPr="00D41398">
        <w:rPr>
          <w:rFonts w:eastAsia="Calibri"/>
          <w:spacing w:val="-3"/>
          <w:sz w:val="24"/>
          <w:szCs w:val="24"/>
        </w:rPr>
        <w:t>a</w:t>
      </w:r>
      <w:r w:rsidR="006B1560" w:rsidRPr="00D41398">
        <w:rPr>
          <w:rFonts w:eastAsia="Calibri"/>
          <w:sz w:val="24"/>
          <w:szCs w:val="24"/>
        </w:rPr>
        <w:t>y</w:t>
      </w:r>
      <w:r w:rsidR="006B1560" w:rsidRPr="00D41398">
        <w:rPr>
          <w:rFonts w:eastAsia="Calibri"/>
          <w:spacing w:val="1"/>
          <w:sz w:val="24"/>
          <w:szCs w:val="24"/>
        </w:rPr>
        <w:t xml:space="preserve"> o</w:t>
      </w:r>
      <w:r w:rsidR="006B1560" w:rsidRPr="00D41398">
        <w:rPr>
          <w:rFonts w:eastAsia="Calibri"/>
          <w:sz w:val="24"/>
          <w:szCs w:val="24"/>
        </w:rPr>
        <w:t xml:space="preserve">f </w:t>
      </w:r>
      <w:r w:rsidR="007E5AD1">
        <w:rPr>
          <w:rFonts w:eastAsia="Calibri"/>
          <w:sz w:val="24"/>
          <w:szCs w:val="24"/>
        </w:rPr>
        <w:t>____________________,</w:t>
      </w:r>
      <w:r w:rsidR="006B1560" w:rsidRPr="00D41398">
        <w:rPr>
          <w:rFonts w:eastAsia="Calibri"/>
          <w:sz w:val="24"/>
          <w:szCs w:val="24"/>
          <w:u w:val="single" w:color="000000"/>
        </w:rPr>
        <w:t xml:space="preserve">                                     </w:t>
      </w:r>
      <w:r w:rsidR="006B1560" w:rsidRPr="00D41398">
        <w:rPr>
          <w:rFonts w:eastAsia="Calibri"/>
          <w:spacing w:val="-2"/>
          <w:sz w:val="24"/>
          <w:szCs w:val="24"/>
        </w:rPr>
        <w:t xml:space="preserve"> </w:t>
      </w:r>
    </w:p>
    <w:p w14:paraId="59DC92BB" w14:textId="77777777" w:rsidR="007E5AD1" w:rsidRDefault="007E5AD1" w:rsidP="007E5AD1">
      <w:pPr>
        <w:rPr>
          <w:rFonts w:eastAsia="Calibri"/>
          <w:sz w:val="24"/>
          <w:szCs w:val="24"/>
        </w:rPr>
      </w:pPr>
    </w:p>
    <w:p w14:paraId="5FD3AE8E" w14:textId="77777777" w:rsidR="007E5AD1" w:rsidRDefault="007E5AD1" w:rsidP="007E5AD1">
      <w:pPr>
        <w:rPr>
          <w:rFonts w:eastAsia="Calibri"/>
          <w:sz w:val="24"/>
          <w:szCs w:val="24"/>
        </w:rPr>
      </w:pPr>
    </w:p>
    <w:p w14:paraId="70200966" w14:textId="728A257C" w:rsidR="003C0CBA" w:rsidRPr="007E5AD1" w:rsidRDefault="007E5AD1" w:rsidP="007E5AD1">
      <w:pPr>
        <w:ind w:left="1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Signed: __________________________________</w:t>
      </w:r>
    </w:p>
    <w:p w14:paraId="2B5623EE" w14:textId="77777777" w:rsidR="007E5AD1" w:rsidRDefault="006B1560" w:rsidP="007E5AD1">
      <w:pPr>
        <w:ind w:left="100"/>
        <w:rPr>
          <w:rFonts w:eastAsia="Calibri"/>
          <w:sz w:val="24"/>
          <w:szCs w:val="24"/>
        </w:rPr>
      </w:pPr>
      <w:r w:rsidRPr="007E5AD1">
        <w:rPr>
          <w:rFonts w:eastAsia="Calibri"/>
          <w:sz w:val="24"/>
          <w:szCs w:val="24"/>
        </w:rPr>
        <w:t>[Authorized Signatory</w:t>
      </w:r>
      <w:r w:rsidR="00C27486" w:rsidRPr="007E5AD1">
        <w:rPr>
          <w:rFonts w:eastAsia="Calibri"/>
          <w:sz w:val="24"/>
          <w:szCs w:val="24"/>
        </w:rPr>
        <w:t xml:space="preserve"> </w:t>
      </w:r>
      <w:r w:rsidR="007E5AD1" w:rsidRPr="007E5AD1">
        <w:rPr>
          <w:rFonts w:eastAsia="Calibri"/>
          <w:sz w:val="24"/>
          <w:szCs w:val="24"/>
        </w:rPr>
        <w:t>N</w:t>
      </w:r>
      <w:r w:rsidRPr="007E5AD1">
        <w:rPr>
          <w:rFonts w:eastAsia="Calibri"/>
          <w:sz w:val="24"/>
          <w:szCs w:val="24"/>
        </w:rPr>
        <w:t xml:space="preserve">ame] </w:t>
      </w:r>
    </w:p>
    <w:p w14:paraId="18158E69" w14:textId="22AD37EE" w:rsidR="003C0CBA" w:rsidRDefault="006B1560" w:rsidP="007E5AD1">
      <w:pPr>
        <w:ind w:left="100"/>
        <w:rPr>
          <w:rFonts w:eastAsia="Calibri"/>
          <w:sz w:val="24"/>
          <w:szCs w:val="24"/>
        </w:rPr>
      </w:pPr>
      <w:r w:rsidRPr="007E5AD1">
        <w:rPr>
          <w:rFonts w:eastAsia="Calibri"/>
          <w:sz w:val="24"/>
          <w:szCs w:val="24"/>
        </w:rPr>
        <w:t>[Title], [Developer Name]</w:t>
      </w:r>
    </w:p>
    <w:p w14:paraId="50A4A480" w14:textId="77777777" w:rsidR="007E5AD1" w:rsidRDefault="007E5AD1">
      <w:pPr>
        <w:spacing w:before="28"/>
        <w:ind w:left="1308"/>
        <w:rPr>
          <w:rFonts w:eastAsia="Calibri"/>
          <w:sz w:val="24"/>
          <w:szCs w:val="24"/>
        </w:rPr>
      </w:pPr>
    </w:p>
    <w:p w14:paraId="0E050B78" w14:textId="4C81BA41" w:rsidR="003C0CBA" w:rsidRPr="00D41398" w:rsidRDefault="007E5AD1" w:rsidP="007E5AD1">
      <w:pPr>
        <w:spacing w:before="28"/>
        <w:ind w:left="1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Signed: __________________________________</w:t>
      </w:r>
    </w:p>
    <w:p w14:paraId="7295AC58" w14:textId="77777777" w:rsidR="003C0CBA" w:rsidRPr="00D41398" w:rsidRDefault="00327E11">
      <w:pPr>
        <w:spacing w:before="38"/>
        <w:ind w:left="100"/>
        <w:rPr>
          <w:rFonts w:eastAsia="Calibri"/>
          <w:sz w:val="24"/>
          <w:szCs w:val="24"/>
        </w:rPr>
      </w:pPr>
      <w:r>
        <w:rPr>
          <w:sz w:val="24"/>
          <w:szCs w:val="24"/>
        </w:rPr>
        <w:pict w14:anchorId="0E48515D">
          <v:group id="_x0000_s2050" style="position:absolute;left:0;text-align:left;margin-left:1in;margin-top:35.65pt;width:230pt;height:0;z-index:-251656192;mso-position-horizontal-relative:page" coordorigin="1440,713" coordsize="4600,0">
            <v:shape id="_x0000_s2051" style="position:absolute;left:1440;top:713;width:4600;height:0" coordorigin="1440,713" coordsize="4600,0" path="m1440,713r4600,e" filled="f" strokeweight=".25292mm">
              <v:path arrowok="t"/>
            </v:shape>
            <w10:wrap anchorx="page"/>
          </v:group>
        </w:pict>
      </w:r>
      <w:r w:rsidR="006B1560" w:rsidRPr="00D41398">
        <w:rPr>
          <w:rFonts w:eastAsia="Calibri"/>
          <w:spacing w:val="-1"/>
          <w:sz w:val="24"/>
          <w:szCs w:val="24"/>
        </w:rPr>
        <w:t>N</w:t>
      </w:r>
      <w:r w:rsidR="006B1560" w:rsidRPr="00D41398">
        <w:rPr>
          <w:rFonts w:eastAsia="Calibri"/>
          <w:spacing w:val="1"/>
          <w:sz w:val="24"/>
          <w:szCs w:val="24"/>
        </w:rPr>
        <w:t>o</w:t>
      </w:r>
      <w:r w:rsidR="006B1560" w:rsidRPr="00D41398">
        <w:rPr>
          <w:rFonts w:eastAsia="Calibri"/>
          <w:sz w:val="24"/>
          <w:szCs w:val="24"/>
        </w:rPr>
        <w:t>tary</w:t>
      </w:r>
      <w:r w:rsidR="006B1560" w:rsidRPr="00D41398">
        <w:rPr>
          <w:rFonts w:eastAsia="Calibri"/>
          <w:spacing w:val="-1"/>
          <w:sz w:val="24"/>
          <w:szCs w:val="24"/>
        </w:rPr>
        <w:t xml:space="preserve"> </w:t>
      </w:r>
      <w:r w:rsidR="006B1560" w:rsidRPr="00D41398">
        <w:rPr>
          <w:rFonts w:eastAsia="Calibri"/>
          <w:spacing w:val="1"/>
          <w:sz w:val="24"/>
          <w:szCs w:val="24"/>
        </w:rPr>
        <w:t>P</w:t>
      </w:r>
      <w:r w:rsidR="006B1560" w:rsidRPr="00D41398">
        <w:rPr>
          <w:rFonts w:eastAsia="Calibri"/>
          <w:spacing w:val="-1"/>
          <w:sz w:val="24"/>
          <w:szCs w:val="24"/>
        </w:rPr>
        <w:t>ub</w:t>
      </w:r>
      <w:r w:rsidR="006B1560" w:rsidRPr="00D41398">
        <w:rPr>
          <w:rFonts w:eastAsia="Calibri"/>
          <w:sz w:val="24"/>
          <w:szCs w:val="24"/>
        </w:rPr>
        <w:t>lic</w:t>
      </w:r>
    </w:p>
    <w:p w14:paraId="73019D2F" w14:textId="77777777" w:rsidR="003C0CBA" w:rsidRPr="00D41398" w:rsidRDefault="003C0CBA">
      <w:pPr>
        <w:spacing w:line="200" w:lineRule="exact"/>
        <w:rPr>
          <w:sz w:val="24"/>
          <w:szCs w:val="24"/>
        </w:rPr>
      </w:pPr>
    </w:p>
    <w:p w14:paraId="1FF7FF99" w14:textId="77777777" w:rsidR="003C0CBA" w:rsidRPr="00D41398" w:rsidRDefault="003C0CBA">
      <w:pPr>
        <w:spacing w:before="19" w:line="240" w:lineRule="exact"/>
        <w:rPr>
          <w:sz w:val="24"/>
          <w:szCs w:val="24"/>
        </w:rPr>
      </w:pPr>
    </w:p>
    <w:p w14:paraId="08155D3D" w14:textId="77777777" w:rsidR="003C0CBA" w:rsidRPr="00D41398" w:rsidRDefault="006B1560">
      <w:pPr>
        <w:spacing w:before="12"/>
        <w:ind w:left="100"/>
        <w:rPr>
          <w:rFonts w:eastAsia="Calibri"/>
          <w:sz w:val="24"/>
          <w:szCs w:val="24"/>
        </w:rPr>
      </w:pP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a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 xml:space="preserve">f </w:t>
      </w:r>
      <w:r w:rsidRPr="00D41398">
        <w:rPr>
          <w:rFonts w:eastAsia="Calibri"/>
          <w:spacing w:val="-3"/>
          <w:sz w:val="24"/>
          <w:szCs w:val="24"/>
        </w:rPr>
        <w:t>N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ta</w:t>
      </w:r>
      <w:r w:rsidRPr="00D41398">
        <w:rPr>
          <w:rFonts w:eastAsia="Calibri"/>
          <w:spacing w:val="-2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P</w:t>
      </w:r>
      <w:r w:rsidRPr="00D41398">
        <w:rPr>
          <w:rFonts w:eastAsia="Calibri"/>
          <w:spacing w:val="-1"/>
          <w:sz w:val="24"/>
          <w:szCs w:val="24"/>
        </w:rPr>
        <w:t>ub</w:t>
      </w:r>
      <w:r w:rsidRPr="00D41398">
        <w:rPr>
          <w:rFonts w:eastAsia="Calibri"/>
          <w:sz w:val="24"/>
          <w:szCs w:val="24"/>
        </w:rPr>
        <w:t>lic</w:t>
      </w:r>
      <w:r w:rsidRPr="00D41398">
        <w:rPr>
          <w:rFonts w:eastAsia="Calibri"/>
          <w:spacing w:val="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[ty</w:t>
      </w:r>
      <w:r w:rsidRPr="00D41398">
        <w:rPr>
          <w:rFonts w:eastAsia="Calibri"/>
          <w:spacing w:val="-2"/>
          <w:sz w:val="24"/>
          <w:szCs w:val="24"/>
        </w:rPr>
        <w:t>p</w:t>
      </w:r>
      <w:r w:rsidRPr="00D41398">
        <w:rPr>
          <w:rFonts w:eastAsia="Calibri"/>
          <w:sz w:val="24"/>
          <w:szCs w:val="24"/>
        </w:rPr>
        <w:t>e</w:t>
      </w:r>
      <w:r w:rsidRPr="00D41398">
        <w:rPr>
          <w:rFonts w:eastAsia="Calibri"/>
          <w:spacing w:val="1"/>
          <w:sz w:val="24"/>
          <w:szCs w:val="24"/>
        </w:rPr>
        <w:t>w</w:t>
      </w:r>
      <w:r w:rsidRPr="00D41398">
        <w:rPr>
          <w:rFonts w:eastAsia="Calibri"/>
          <w:sz w:val="24"/>
          <w:szCs w:val="24"/>
        </w:rPr>
        <w:t>rit</w:t>
      </w:r>
      <w:r w:rsidRPr="00D41398">
        <w:rPr>
          <w:rFonts w:eastAsia="Calibri"/>
          <w:spacing w:val="-2"/>
          <w:sz w:val="24"/>
          <w:szCs w:val="24"/>
        </w:rPr>
        <w:t>t</w:t>
      </w:r>
      <w:r w:rsidRPr="00D41398">
        <w:rPr>
          <w:rFonts w:eastAsia="Calibri"/>
          <w:sz w:val="24"/>
          <w:szCs w:val="24"/>
        </w:rPr>
        <w:t>en</w:t>
      </w:r>
      <w:r w:rsidRPr="00D41398">
        <w:rPr>
          <w:rFonts w:eastAsia="Calibri"/>
          <w:spacing w:val="-2"/>
          <w:sz w:val="24"/>
          <w:szCs w:val="24"/>
        </w:rPr>
        <w:t xml:space="preserve"> 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r p</w:t>
      </w:r>
      <w:r w:rsidRPr="00D41398">
        <w:rPr>
          <w:rFonts w:eastAsia="Calibri"/>
          <w:spacing w:val="-1"/>
          <w:sz w:val="24"/>
          <w:szCs w:val="24"/>
        </w:rPr>
        <w:t>r</w:t>
      </w:r>
      <w:r w:rsidRPr="00D41398">
        <w:rPr>
          <w:rFonts w:eastAsia="Calibri"/>
          <w:sz w:val="24"/>
          <w:szCs w:val="24"/>
        </w:rPr>
        <w:t>i</w:t>
      </w:r>
      <w:r w:rsidRPr="00D41398">
        <w:rPr>
          <w:rFonts w:eastAsia="Calibri"/>
          <w:spacing w:val="-1"/>
          <w:sz w:val="24"/>
          <w:szCs w:val="24"/>
        </w:rPr>
        <w:t>n</w:t>
      </w:r>
      <w:r w:rsidRPr="00D41398">
        <w:rPr>
          <w:rFonts w:eastAsia="Calibri"/>
          <w:sz w:val="24"/>
          <w:szCs w:val="24"/>
        </w:rPr>
        <w:t>t</w:t>
      </w:r>
      <w:r w:rsidRPr="00D41398">
        <w:rPr>
          <w:rFonts w:eastAsia="Calibri"/>
          <w:spacing w:val="1"/>
          <w:sz w:val="24"/>
          <w:szCs w:val="24"/>
        </w:rPr>
        <w:t>e</w:t>
      </w:r>
      <w:r w:rsidRPr="00D41398">
        <w:rPr>
          <w:rFonts w:eastAsia="Calibri"/>
          <w:spacing w:val="-1"/>
          <w:sz w:val="24"/>
          <w:szCs w:val="24"/>
        </w:rPr>
        <w:t>d</w:t>
      </w:r>
      <w:r w:rsidRPr="00D41398">
        <w:rPr>
          <w:rFonts w:eastAsia="Calibri"/>
          <w:sz w:val="24"/>
          <w:szCs w:val="24"/>
        </w:rPr>
        <w:t>]</w:t>
      </w:r>
    </w:p>
    <w:p w14:paraId="36A699AB" w14:textId="77777777" w:rsidR="003C0CBA" w:rsidRPr="00D41398" w:rsidRDefault="003C0CBA">
      <w:pPr>
        <w:spacing w:line="240" w:lineRule="exact"/>
        <w:rPr>
          <w:sz w:val="24"/>
          <w:szCs w:val="24"/>
        </w:rPr>
      </w:pPr>
    </w:p>
    <w:p w14:paraId="6B893983" w14:textId="77777777" w:rsidR="007E5AD1" w:rsidRDefault="006B1560" w:rsidP="007E5AD1">
      <w:pPr>
        <w:tabs>
          <w:tab w:val="left" w:pos="3300"/>
        </w:tabs>
        <w:ind w:left="100"/>
        <w:rPr>
          <w:rFonts w:eastAsia="Calibri"/>
          <w:sz w:val="24"/>
          <w:szCs w:val="24"/>
          <w:u w:val="single" w:color="000000"/>
        </w:rPr>
      </w:pP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y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Pr="00D41398">
        <w:rPr>
          <w:rFonts w:eastAsia="Calibri"/>
          <w:sz w:val="24"/>
          <w:szCs w:val="24"/>
        </w:rPr>
        <w:t>C</w:t>
      </w:r>
      <w:r w:rsidRPr="00D41398">
        <w:rPr>
          <w:rFonts w:eastAsia="Calibri"/>
          <w:spacing w:val="-1"/>
          <w:sz w:val="24"/>
          <w:szCs w:val="24"/>
        </w:rPr>
        <w:t>om</w:t>
      </w:r>
      <w:r w:rsidRPr="00D41398">
        <w:rPr>
          <w:rFonts w:eastAsia="Calibri"/>
          <w:spacing w:val="1"/>
          <w:sz w:val="24"/>
          <w:szCs w:val="24"/>
        </w:rPr>
        <w:t>m</w:t>
      </w:r>
      <w:r w:rsidRPr="00D41398">
        <w:rPr>
          <w:rFonts w:eastAsia="Calibri"/>
          <w:sz w:val="24"/>
          <w:szCs w:val="24"/>
        </w:rPr>
        <w:t>iss</w:t>
      </w:r>
      <w:r w:rsidRPr="00D41398">
        <w:rPr>
          <w:rFonts w:eastAsia="Calibri"/>
          <w:spacing w:val="-3"/>
          <w:sz w:val="24"/>
          <w:szCs w:val="24"/>
        </w:rPr>
        <w:t>i</w:t>
      </w:r>
      <w:r w:rsidRPr="00D41398">
        <w:rPr>
          <w:rFonts w:eastAsia="Calibri"/>
          <w:spacing w:val="1"/>
          <w:sz w:val="24"/>
          <w:szCs w:val="24"/>
        </w:rPr>
        <w:t>o</w:t>
      </w:r>
      <w:r w:rsidRPr="00D41398">
        <w:rPr>
          <w:rFonts w:eastAsia="Calibri"/>
          <w:sz w:val="24"/>
          <w:szCs w:val="24"/>
        </w:rPr>
        <w:t>n</w:t>
      </w:r>
      <w:r w:rsidRPr="00D41398">
        <w:rPr>
          <w:rFonts w:eastAsia="Calibri"/>
          <w:spacing w:val="-1"/>
          <w:sz w:val="24"/>
          <w:szCs w:val="24"/>
        </w:rPr>
        <w:t xml:space="preserve"> </w:t>
      </w:r>
      <w:r w:rsidR="007E5AD1" w:rsidRPr="00D41398">
        <w:rPr>
          <w:rFonts w:eastAsia="Calibri"/>
          <w:spacing w:val="1"/>
          <w:sz w:val="24"/>
          <w:szCs w:val="24"/>
        </w:rPr>
        <w:t>e</w:t>
      </w:r>
      <w:r w:rsidR="007E5AD1" w:rsidRPr="00D41398">
        <w:rPr>
          <w:rFonts w:eastAsia="Calibri"/>
          <w:sz w:val="24"/>
          <w:szCs w:val="24"/>
        </w:rPr>
        <w:t>xp</w:t>
      </w:r>
      <w:r w:rsidR="007E5AD1" w:rsidRPr="00D41398">
        <w:rPr>
          <w:rFonts w:eastAsia="Calibri"/>
          <w:spacing w:val="-1"/>
          <w:sz w:val="24"/>
          <w:szCs w:val="24"/>
        </w:rPr>
        <w:t>i</w:t>
      </w:r>
      <w:r w:rsidR="007E5AD1" w:rsidRPr="00D41398">
        <w:rPr>
          <w:rFonts w:eastAsia="Calibri"/>
          <w:spacing w:val="-3"/>
          <w:sz w:val="24"/>
          <w:szCs w:val="24"/>
        </w:rPr>
        <w:t>r</w:t>
      </w:r>
      <w:r w:rsidR="007E5AD1" w:rsidRPr="00D41398">
        <w:rPr>
          <w:rFonts w:eastAsia="Calibri"/>
          <w:sz w:val="24"/>
          <w:szCs w:val="24"/>
        </w:rPr>
        <w:t>es</w:t>
      </w:r>
      <w:r w:rsidR="007E5AD1">
        <w:rPr>
          <w:rFonts w:eastAsia="Calibri"/>
          <w:sz w:val="24"/>
          <w:szCs w:val="24"/>
        </w:rPr>
        <w:t>: ______________</w:t>
      </w:r>
      <w:r w:rsidRPr="00D41398">
        <w:rPr>
          <w:rFonts w:eastAsia="Calibri"/>
          <w:spacing w:val="1"/>
          <w:sz w:val="24"/>
          <w:szCs w:val="24"/>
        </w:rPr>
        <w:t>_</w:t>
      </w:r>
      <w:r w:rsidRPr="00D41398">
        <w:rPr>
          <w:rFonts w:eastAsia="Calibri"/>
          <w:sz w:val="24"/>
          <w:szCs w:val="24"/>
          <w:u w:val="single" w:color="000000"/>
        </w:rPr>
        <w:t xml:space="preserve"> </w:t>
      </w:r>
      <w:r w:rsidRPr="00D41398">
        <w:rPr>
          <w:rFonts w:eastAsia="Calibri"/>
          <w:sz w:val="24"/>
          <w:szCs w:val="24"/>
          <w:u w:val="single" w:color="000000"/>
        </w:rPr>
        <w:tab/>
      </w:r>
    </w:p>
    <w:p w14:paraId="0ED348B5" w14:textId="77777777" w:rsidR="007E5AD1" w:rsidRDefault="007E5AD1">
      <w:pPr>
        <w:rPr>
          <w:rFonts w:eastAsia="Calibri"/>
          <w:sz w:val="24"/>
          <w:szCs w:val="24"/>
          <w:u w:val="single" w:color="000000"/>
        </w:rPr>
      </w:pPr>
      <w:r>
        <w:rPr>
          <w:rFonts w:eastAsia="Calibri"/>
          <w:sz w:val="24"/>
          <w:szCs w:val="24"/>
          <w:u w:val="single" w:color="000000"/>
        </w:rPr>
        <w:br w:type="page"/>
      </w:r>
    </w:p>
    <w:p w14:paraId="06C8198B" w14:textId="2CA42D8A" w:rsidR="003C0CBA" w:rsidRDefault="007E5AD1" w:rsidP="007E5AD1">
      <w:pPr>
        <w:tabs>
          <w:tab w:val="left" w:pos="3300"/>
        </w:tabs>
        <w:ind w:left="10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Exhibit A</w:t>
      </w:r>
    </w:p>
    <w:p w14:paraId="3173D92E" w14:textId="445F8F94" w:rsidR="007E5AD1" w:rsidRDefault="007E5AD1" w:rsidP="007E5AD1">
      <w:pPr>
        <w:tabs>
          <w:tab w:val="left" w:pos="3300"/>
        </w:tabs>
        <w:ind w:left="100"/>
        <w:jc w:val="center"/>
        <w:rPr>
          <w:rFonts w:eastAsia="Calibri"/>
          <w:sz w:val="24"/>
          <w:szCs w:val="24"/>
        </w:rPr>
      </w:pPr>
    </w:p>
    <w:p w14:paraId="211400C0" w14:textId="3A3A957D" w:rsidR="007E5AD1" w:rsidRPr="00D02B8A" w:rsidRDefault="007174FD" w:rsidP="007E5AD1">
      <w:pPr>
        <w:tabs>
          <w:tab w:val="left" w:pos="3300"/>
        </w:tabs>
        <w:ind w:left="10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[</w:t>
      </w:r>
      <w:r w:rsidR="00327E11">
        <w:rPr>
          <w:rFonts w:eastAsia="Calibri"/>
          <w:sz w:val="24"/>
          <w:szCs w:val="24"/>
        </w:rPr>
        <w:t>I</w:t>
      </w:r>
      <w:r w:rsidR="00327E11">
        <w:rPr>
          <w:rFonts w:eastAsia="Calibri"/>
          <w:sz w:val="24"/>
          <w:szCs w:val="24"/>
        </w:rPr>
        <w:t xml:space="preserve">nsert </w:t>
      </w:r>
      <w:r w:rsidR="00327E11">
        <w:rPr>
          <w:rFonts w:eastAsia="Calibri"/>
          <w:sz w:val="24"/>
          <w:szCs w:val="24"/>
        </w:rPr>
        <w:t>S</w:t>
      </w:r>
      <w:r w:rsidR="00327E11">
        <w:rPr>
          <w:rFonts w:eastAsia="Calibri"/>
          <w:sz w:val="24"/>
          <w:szCs w:val="24"/>
        </w:rPr>
        <w:t xml:space="preserve">ite </w:t>
      </w:r>
      <w:r w:rsidR="00327E11">
        <w:rPr>
          <w:rFonts w:eastAsia="Calibri"/>
          <w:sz w:val="24"/>
          <w:szCs w:val="24"/>
        </w:rPr>
        <w:t>P</w:t>
      </w:r>
      <w:r w:rsidR="00327E11">
        <w:rPr>
          <w:rFonts w:eastAsia="Calibri"/>
          <w:sz w:val="24"/>
          <w:szCs w:val="24"/>
        </w:rPr>
        <w:t>lan</w:t>
      </w:r>
      <w:r>
        <w:rPr>
          <w:rFonts w:eastAsia="Calibri"/>
          <w:sz w:val="24"/>
          <w:szCs w:val="24"/>
        </w:rPr>
        <w:t>]</w:t>
      </w:r>
    </w:p>
    <w:sectPr w:rsidR="007E5AD1" w:rsidRPr="00D02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9630" w14:textId="77777777" w:rsidR="007F0A7C" w:rsidRDefault="007F0A7C" w:rsidP="00745DB8">
      <w:r>
        <w:separator/>
      </w:r>
    </w:p>
  </w:endnote>
  <w:endnote w:type="continuationSeparator" w:id="0">
    <w:p w14:paraId="3BC9B7D3" w14:textId="77777777" w:rsidR="007F0A7C" w:rsidRDefault="007F0A7C" w:rsidP="0074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0D43" w14:textId="77777777" w:rsidR="00BD1DB4" w:rsidRDefault="00BD1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9932" w14:textId="008AC0B1" w:rsidR="00D70F8E" w:rsidRDefault="00BD1DB4" w:rsidP="00BD1DB4">
    <w:pPr>
      <w:pStyle w:val="Footer"/>
      <w:jc w:val="right"/>
    </w:pPr>
    <w:r>
      <w:t xml:space="preserve">Form Version: </w:t>
    </w:r>
    <w:r w:rsidR="00D70F8E">
      <w:t>2023</w:t>
    </w:r>
    <w:r>
      <w:t>-September</w:t>
    </w:r>
  </w:p>
  <w:p w14:paraId="1400C238" w14:textId="77777777" w:rsidR="000A57EE" w:rsidRDefault="000A5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BCB4" w14:textId="77777777" w:rsidR="00BD1DB4" w:rsidRDefault="00BD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F643" w14:textId="77777777" w:rsidR="007F0A7C" w:rsidRDefault="007F0A7C" w:rsidP="00745DB8">
      <w:r>
        <w:separator/>
      </w:r>
    </w:p>
  </w:footnote>
  <w:footnote w:type="continuationSeparator" w:id="0">
    <w:p w14:paraId="1ED75D8F" w14:textId="77777777" w:rsidR="007F0A7C" w:rsidRDefault="007F0A7C" w:rsidP="0074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B8CB" w14:textId="77777777" w:rsidR="00BD1DB4" w:rsidRDefault="00BD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0B05" w14:textId="77777777" w:rsidR="00BD1DB4" w:rsidRDefault="00BD1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55AE" w14:textId="77777777" w:rsidR="00BD1DB4" w:rsidRDefault="00BD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ABA"/>
    <w:multiLevelType w:val="multilevel"/>
    <w:tmpl w:val="1D5803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820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baf96f7-c5fb-45e6-a236-9bec5bbff450"/>
  </w:docVars>
  <w:rsids>
    <w:rsidRoot w:val="003C0CBA"/>
    <w:rsid w:val="000171D9"/>
    <w:rsid w:val="00067B6A"/>
    <w:rsid w:val="000A57EE"/>
    <w:rsid w:val="000A64BF"/>
    <w:rsid w:val="000F7EA4"/>
    <w:rsid w:val="00327E11"/>
    <w:rsid w:val="003C0CBA"/>
    <w:rsid w:val="003F2F01"/>
    <w:rsid w:val="003F60F0"/>
    <w:rsid w:val="004275D5"/>
    <w:rsid w:val="005974DA"/>
    <w:rsid w:val="006252BB"/>
    <w:rsid w:val="006B1560"/>
    <w:rsid w:val="006F4A28"/>
    <w:rsid w:val="007174FD"/>
    <w:rsid w:val="00745DB8"/>
    <w:rsid w:val="007B5BAB"/>
    <w:rsid w:val="007E5AD1"/>
    <w:rsid w:val="007F0A7C"/>
    <w:rsid w:val="007F59EA"/>
    <w:rsid w:val="008579EA"/>
    <w:rsid w:val="008F2F49"/>
    <w:rsid w:val="00920B43"/>
    <w:rsid w:val="0096207A"/>
    <w:rsid w:val="00974788"/>
    <w:rsid w:val="00980412"/>
    <w:rsid w:val="009974EE"/>
    <w:rsid w:val="00B873C7"/>
    <w:rsid w:val="00BD1DB4"/>
    <w:rsid w:val="00C22659"/>
    <w:rsid w:val="00C27486"/>
    <w:rsid w:val="00D02B8A"/>
    <w:rsid w:val="00D41398"/>
    <w:rsid w:val="00D70F8E"/>
    <w:rsid w:val="00D77778"/>
    <w:rsid w:val="00F842CD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3175A29"/>
  <w15:docId w15:val="{7B6703FA-4B56-4B10-85A1-35C8381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FB7C4C"/>
  </w:style>
  <w:style w:type="paragraph" w:styleId="Header">
    <w:name w:val="header"/>
    <w:basedOn w:val="Normal"/>
    <w:link w:val="HeaderChar"/>
    <w:uiPriority w:val="99"/>
    <w:unhideWhenUsed/>
    <w:rsid w:val="000A5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7EE"/>
  </w:style>
  <w:style w:type="paragraph" w:styleId="Footer">
    <w:name w:val="footer"/>
    <w:basedOn w:val="Normal"/>
    <w:link w:val="FooterChar"/>
    <w:uiPriority w:val="99"/>
    <w:unhideWhenUsed/>
    <w:rsid w:val="000A5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233568B28AA4DA1A06FD9A61ED211" ma:contentTypeVersion="7" ma:contentTypeDescription="Create a new document." ma:contentTypeScope="" ma:versionID="f1daa2eeed8cd2bdf5fb78a58e138c7b">
  <xsd:schema xmlns:xsd="http://www.w3.org/2001/XMLSchema" xmlns:xs="http://www.w3.org/2001/XMLSchema" xmlns:p="http://schemas.microsoft.com/office/2006/metadata/properties" xmlns:ns2="faa53413-3b2e-4535-bb9f-66d0d7e89c1d" xmlns:ns3="10c78a78-9de9-467e-b59c-dba32976924a" targetNamespace="http://schemas.microsoft.com/office/2006/metadata/properties" ma:root="true" ma:fieldsID="e5c71fb11941327118717d26e282ed79" ns2:_="" ns3:_="">
    <xsd:import namespace="faa53413-3b2e-4535-bb9f-66d0d7e89c1d"/>
    <xsd:import namespace="10c78a78-9de9-467e-b59c-dba329769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3413-3b2e-4535-bb9f-66d0d7e89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8a78-9de9-467e-b59c-dba329769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78a78-9de9-467e-b59c-dba32976924a">
      <UserInfo>
        <DisplayName>Peeples, Justin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FEC0D9-8955-4792-890D-94D2435FC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53413-3b2e-4535-bb9f-66d0d7e89c1d"/>
    <ds:schemaRef ds:uri="10c78a78-9de9-467e-b59c-dba329769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4F580-1B99-4B79-B13F-13D98494A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469B6-784A-40BD-AC22-C5BC033BDE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a53413-3b2e-4535-bb9f-66d0d7e89c1d"/>
    <ds:schemaRef ds:uri="http://purl.org/dc/terms/"/>
    <ds:schemaRef ds:uri="10c78a78-9de9-467e-b59c-dba3297692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Cashwell, Harris Scott</dc:creator>
  <cp:lastModifiedBy>Cuevas, Damion Durant</cp:lastModifiedBy>
  <cp:revision>9</cp:revision>
  <dcterms:created xsi:type="dcterms:W3CDTF">2022-08-04T17:25:00Z</dcterms:created>
  <dcterms:modified xsi:type="dcterms:W3CDTF">2023-09-14T13:28:00Z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0x010100A9A233568B28AA4DA1A06FD9A61ED211</vt:lpwstr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2022-08-26T20:17:04Z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2afa160a-27ef-4348-a5b5-264d60c5c64a</vt:lpwstr>
  </property>
  <property fmtid="{D5CDD505-2E9C-101B-9397-08002B2CF9AE}" pid="9" name="MSIP_Label_ed3826ce-7c18-471d-9596-93de5bae332e_ContentBits">
    <vt:lpwstr>0</vt:lpwstr>
  </property>
</Properties>
</file>